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95" w:rsidRDefault="008D2E95" w:rsidP="007A33E7">
      <w:pPr>
        <w:spacing w:after="120"/>
        <w:jc w:val="center"/>
        <w:rPr>
          <w:rFonts w:ascii="Times New Roman" w:hAnsi="Times New Roman"/>
          <w:b/>
          <w:sz w:val="20"/>
          <w:szCs w:val="20"/>
        </w:rPr>
        <w:sectPr w:rsidR="008D2E95" w:rsidSect="005634F7">
          <w:footerReference w:type="default" r:id="rId8"/>
          <w:pgSz w:w="11906" w:h="16838"/>
          <w:pgMar w:top="426" w:right="720" w:bottom="720" w:left="720" w:header="708" w:footer="0" w:gutter="0"/>
          <w:cols w:num="2" w:space="708"/>
          <w:docGrid w:linePitch="360"/>
        </w:sectPr>
      </w:pPr>
      <w:bookmarkStart w:id="0" w:name="_Hlk536786811"/>
    </w:p>
    <w:p w:rsidR="008D2E95" w:rsidRDefault="008D2E95" w:rsidP="007A33E7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WNIOSEK </w:t>
      </w:r>
      <w:r w:rsidR="00153DA5" w:rsidRPr="00AC1F45">
        <w:rPr>
          <w:rFonts w:ascii="Times New Roman" w:hAnsi="Times New Roman"/>
          <w:b/>
          <w:sz w:val="20"/>
          <w:szCs w:val="20"/>
        </w:rPr>
        <w:t>O PRZYJĘCIE DZIECKA</w:t>
      </w:r>
    </w:p>
    <w:p w:rsidR="0071183E" w:rsidRPr="00AC1F45" w:rsidRDefault="00153DA5" w:rsidP="007A33E7">
      <w:pPr>
        <w:spacing w:after="120"/>
        <w:jc w:val="center"/>
        <w:rPr>
          <w:rFonts w:ascii="Times New Roman" w:hAnsi="Times New Roman"/>
          <w:b/>
          <w:sz w:val="20"/>
          <w:szCs w:val="20"/>
        </w:rPr>
        <w:sectPr w:rsidR="0071183E" w:rsidRPr="00AC1F45" w:rsidSect="008D2E95">
          <w:type w:val="continuous"/>
          <w:pgSz w:w="11906" w:h="16838"/>
          <w:pgMar w:top="426" w:right="720" w:bottom="720" w:left="720" w:header="708" w:footer="0" w:gutter="0"/>
          <w:cols w:space="708"/>
          <w:docGrid w:linePitch="360"/>
        </w:sectPr>
      </w:pPr>
      <w:r w:rsidRPr="008059B5">
        <w:rPr>
          <w:rFonts w:ascii="Times New Roman" w:hAnsi="Times New Roman"/>
          <w:b/>
          <w:sz w:val="20"/>
          <w:szCs w:val="20"/>
        </w:rPr>
        <w:t>DO</w:t>
      </w:r>
      <w:r>
        <w:rPr>
          <w:rFonts w:ascii="Times New Roman" w:hAnsi="Times New Roman"/>
          <w:b/>
          <w:sz w:val="20"/>
          <w:szCs w:val="20"/>
        </w:rPr>
        <w:t xml:space="preserve"> PRZEDSZKOLA PUBLICZNEGO PRZY </w:t>
      </w:r>
      <w:r w:rsidR="00D919FB">
        <w:rPr>
          <w:rFonts w:ascii="Times New Roman" w:hAnsi="Times New Roman"/>
          <w:b/>
          <w:sz w:val="20"/>
          <w:szCs w:val="20"/>
        </w:rPr>
        <w:t>ZESPOLE SZKÓŁ</w:t>
      </w:r>
      <w:r w:rsidR="0083392B">
        <w:rPr>
          <w:rFonts w:ascii="Times New Roman" w:hAnsi="Times New Roman"/>
          <w:b/>
          <w:sz w:val="20"/>
          <w:szCs w:val="20"/>
        </w:rPr>
        <w:t xml:space="preserve"> </w:t>
      </w:r>
      <w:r w:rsidR="008D2E95">
        <w:rPr>
          <w:rFonts w:ascii="Times New Roman" w:hAnsi="Times New Roman"/>
          <w:b/>
          <w:sz w:val="20"/>
          <w:szCs w:val="20"/>
        </w:rPr>
        <w:t>NR 1 W STOBIERNEJ</w:t>
      </w:r>
      <w:r w:rsidR="00D919FB">
        <w:rPr>
          <w:rFonts w:ascii="Times New Roman" w:hAnsi="Times New Roman"/>
          <w:b/>
          <w:sz w:val="20"/>
          <w:szCs w:val="20"/>
        </w:rPr>
        <w:br/>
      </w:r>
    </w:p>
    <w:p w:rsidR="008D2E95" w:rsidRDefault="008D2E95" w:rsidP="004B2344">
      <w:pPr>
        <w:numPr>
          <w:ilvl w:val="0"/>
          <w:numId w:val="11"/>
        </w:numPr>
        <w:spacing w:after="0" w:line="240" w:lineRule="auto"/>
        <w:ind w:left="450" w:hanging="275"/>
        <w:rPr>
          <w:rFonts w:ascii="Times New Roman" w:hAnsi="Times New Roman"/>
          <w:b/>
          <w:sz w:val="20"/>
        </w:rPr>
        <w:sectPr w:rsidR="008D2E95" w:rsidSect="00482211">
          <w:type w:val="continuous"/>
          <w:pgSz w:w="11906" w:h="16838"/>
          <w:pgMar w:top="426" w:right="566" w:bottom="284" w:left="720" w:header="708" w:footer="30" w:gutter="0"/>
          <w:cols w:space="708"/>
          <w:docGrid w:linePitch="360"/>
        </w:sectPr>
      </w:pPr>
    </w:p>
    <w:tbl>
      <w:tblPr>
        <w:tblW w:w="108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051"/>
        <w:gridCol w:w="299"/>
        <w:gridCol w:w="160"/>
        <w:gridCol w:w="140"/>
        <w:gridCol w:w="299"/>
        <w:gridCol w:w="300"/>
        <w:gridCol w:w="18"/>
        <w:gridCol w:w="282"/>
        <w:gridCol w:w="299"/>
        <w:gridCol w:w="300"/>
        <w:gridCol w:w="299"/>
        <w:gridCol w:w="300"/>
        <w:gridCol w:w="300"/>
        <w:gridCol w:w="55"/>
        <w:gridCol w:w="939"/>
        <w:gridCol w:w="49"/>
        <w:gridCol w:w="384"/>
        <w:gridCol w:w="45"/>
        <w:gridCol w:w="388"/>
        <w:gridCol w:w="38"/>
        <w:gridCol w:w="38"/>
        <w:gridCol w:w="358"/>
        <w:gridCol w:w="30"/>
        <w:gridCol w:w="403"/>
        <w:gridCol w:w="24"/>
        <w:gridCol w:w="409"/>
        <w:gridCol w:w="17"/>
        <w:gridCol w:w="417"/>
        <w:gridCol w:w="9"/>
        <w:gridCol w:w="426"/>
        <w:gridCol w:w="433"/>
        <w:gridCol w:w="426"/>
        <w:gridCol w:w="8"/>
        <w:gridCol w:w="418"/>
        <w:gridCol w:w="15"/>
        <w:gridCol w:w="438"/>
      </w:tblGrid>
      <w:tr w:rsidR="004B2344" w:rsidRPr="00AC1F45" w:rsidTr="00BF62A0">
        <w:trPr>
          <w:trHeight w:val="235"/>
          <w:jc w:val="center"/>
        </w:trPr>
        <w:tc>
          <w:tcPr>
            <w:tcW w:w="10814" w:type="dxa"/>
            <w:gridSpan w:val="36"/>
            <w:shd w:val="clear" w:color="auto" w:fill="F2F2F2"/>
            <w:vAlign w:val="center"/>
          </w:tcPr>
          <w:p w:rsidR="004B2344" w:rsidRPr="00AC1F45" w:rsidRDefault="004B2344" w:rsidP="004B2344">
            <w:pPr>
              <w:numPr>
                <w:ilvl w:val="0"/>
                <w:numId w:val="11"/>
              </w:numPr>
              <w:spacing w:after="0" w:line="240" w:lineRule="auto"/>
              <w:ind w:left="450" w:hanging="275"/>
              <w:rPr>
                <w:rFonts w:ascii="Times New Roman" w:hAnsi="Times New Roman"/>
                <w:b/>
              </w:rPr>
            </w:pPr>
            <w:r w:rsidRPr="00AC1F45">
              <w:rPr>
                <w:rFonts w:ascii="Times New Roman" w:hAnsi="Times New Roman"/>
                <w:b/>
                <w:sz w:val="20"/>
              </w:rPr>
              <w:lastRenderedPageBreak/>
              <w:t xml:space="preserve">DANE KANDYDATA </w:t>
            </w:r>
          </w:p>
        </w:tc>
      </w:tr>
      <w:tr w:rsidR="004B2344" w:rsidRPr="00A45411" w:rsidTr="009E5973">
        <w:trPr>
          <w:trHeight w:val="422"/>
          <w:jc w:val="center"/>
        </w:trPr>
        <w:tc>
          <w:tcPr>
            <w:tcW w:w="2057" w:type="dxa"/>
            <w:shd w:val="clear" w:color="auto" w:fill="F2F2F2"/>
            <w:vAlign w:val="center"/>
          </w:tcPr>
          <w:p w:rsidR="004B2344" w:rsidRPr="00A45411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5411">
              <w:rPr>
                <w:rFonts w:ascii="Times New Roman" w:hAnsi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3051" w:type="dxa"/>
            <w:gridSpan w:val="13"/>
            <w:shd w:val="clear" w:color="auto" w:fill="FFFFFF"/>
            <w:vAlign w:val="center"/>
          </w:tcPr>
          <w:p w:rsidR="004B2344" w:rsidRPr="00A45411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2F2F2"/>
            <w:vAlign w:val="center"/>
          </w:tcPr>
          <w:p w:rsidR="004B2344" w:rsidRPr="00A45411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411">
              <w:rPr>
                <w:rFonts w:ascii="Times New Roman" w:hAnsi="Times New Roman"/>
                <w:b/>
                <w:bCs/>
                <w:sz w:val="20"/>
                <w:szCs w:val="20"/>
              </w:rPr>
              <w:t>Drugie imię</w:t>
            </w:r>
          </w:p>
        </w:tc>
        <w:tc>
          <w:tcPr>
            <w:tcW w:w="4289" w:type="dxa"/>
            <w:gridSpan w:val="18"/>
            <w:shd w:val="clear" w:color="auto" w:fill="FFFFFF"/>
            <w:vAlign w:val="center"/>
          </w:tcPr>
          <w:p w:rsidR="004B2344" w:rsidRPr="00A45411" w:rsidRDefault="004B2344" w:rsidP="00BF62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344" w:rsidRPr="00646B03" w:rsidTr="009E5973">
        <w:trPr>
          <w:trHeight w:val="379"/>
          <w:jc w:val="center"/>
        </w:trPr>
        <w:tc>
          <w:tcPr>
            <w:tcW w:w="2057" w:type="dxa"/>
            <w:shd w:val="clear" w:color="auto" w:fill="F2F2F2"/>
            <w:vAlign w:val="center"/>
          </w:tcPr>
          <w:p w:rsidR="004B2344" w:rsidRPr="00646B03" w:rsidRDefault="004B2344" w:rsidP="00BF62A0">
            <w:pPr>
              <w:spacing w:after="0" w:line="240" w:lineRule="auto"/>
              <w:ind w:right="-122"/>
              <w:rPr>
                <w:rFonts w:ascii="Times New Roman" w:hAnsi="Times New Roman"/>
                <w:b/>
                <w:sz w:val="20"/>
              </w:rPr>
            </w:pPr>
            <w:r w:rsidRPr="00646B03">
              <w:rPr>
                <w:rFonts w:ascii="Times New Roman" w:hAnsi="Times New Roman"/>
                <w:b/>
                <w:sz w:val="20"/>
              </w:rPr>
              <w:t>Nazwisko</w:t>
            </w:r>
          </w:p>
        </w:tc>
        <w:tc>
          <w:tcPr>
            <w:tcW w:w="8757" w:type="dxa"/>
            <w:gridSpan w:val="35"/>
            <w:shd w:val="clear" w:color="auto" w:fill="FFFFFF"/>
            <w:vAlign w:val="bottom"/>
          </w:tcPr>
          <w:p w:rsidR="004B2344" w:rsidRPr="00646B03" w:rsidRDefault="004B2344" w:rsidP="00BF62A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634F7" w:rsidRPr="007849AA" w:rsidTr="00C90EB6">
        <w:trPr>
          <w:trHeight w:val="501"/>
          <w:jc w:val="center"/>
        </w:trPr>
        <w:tc>
          <w:tcPr>
            <w:tcW w:w="2057" w:type="dxa"/>
            <w:shd w:val="clear" w:color="auto" w:fill="F2F2F2"/>
            <w:vAlign w:val="center"/>
          </w:tcPr>
          <w:p w:rsidR="005634F7" w:rsidRPr="00646B03" w:rsidRDefault="005634F7" w:rsidP="00BF62A0">
            <w:pPr>
              <w:spacing w:before="60" w:after="60" w:line="240" w:lineRule="auto"/>
              <w:ind w:right="-122"/>
              <w:rPr>
                <w:rFonts w:ascii="Times New Roman" w:hAnsi="Times New Roman"/>
                <w:b/>
                <w:sz w:val="20"/>
              </w:rPr>
            </w:pPr>
            <w:r w:rsidRPr="00646B03">
              <w:rPr>
                <w:rFonts w:ascii="Times New Roman" w:hAnsi="Times New Roman"/>
                <w:b/>
                <w:sz w:val="20"/>
              </w:rPr>
              <w:t xml:space="preserve">Data urodzenia </w:t>
            </w:r>
          </w:p>
        </w:tc>
        <w:tc>
          <w:tcPr>
            <w:tcW w:w="299" w:type="dxa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  <w:r>
              <w:rPr>
                <w:rFonts w:ascii="Times New Roman" w:hAnsi="Times New Roman"/>
                <w:iCs/>
                <w:vertAlign w:val="superscript"/>
              </w:rPr>
              <w:t>-</w:t>
            </w:r>
          </w:p>
        </w:tc>
        <w:tc>
          <w:tcPr>
            <w:tcW w:w="300" w:type="dxa"/>
            <w:gridSpan w:val="2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299" w:type="dxa"/>
            <w:shd w:val="clear" w:color="auto" w:fill="F2F2F2"/>
            <w:vAlign w:val="bottom"/>
          </w:tcPr>
          <w:p w:rsidR="005634F7" w:rsidRPr="007849AA" w:rsidRDefault="009E5973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  <w:r>
              <w:rPr>
                <w:rFonts w:ascii="Times New Roman" w:hAnsi="Times New Roman"/>
                <w:iCs/>
                <w:vertAlign w:val="superscript"/>
              </w:rPr>
              <w:t>-</w:t>
            </w:r>
          </w:p>
        </w:tc>
        <w:tc>
          <w:tcPr>
            <w:tcW w:w="300" w:type="dxa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300" w:type="dxa"/>
            <w:gridSpan w:val="2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299" w:type="dxa"/>
            <w:shd w:val="clear" w:color="auto" w:fill="F2F2F2"/>
            <w:vAlign w:val="bottom"/>
          </w:tcPr>
          <w:p w:rsidR="005634F7" w:rsidRPr="007849AA" w:rsidRDefault="009E5973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  <w:r>
              <w:rPr>
                <w:rFonts w:ascii="Times New Roman" w:hAnsi="Times New Roman"/>
                <w:iCs/>
                <w:vertAlign w:val="superscript"/>
              </w:rPr>
              <w:t>-</w:t>
            </w:r>
          </w:p>
        </w:tc>
        <w:tc>
          <w:tcPr>
            <w:tcW w:w="300" w:type="dxa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299" w:type="dxa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300" w:type="dxa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300" w:type="dxa"/>
            <w:shd w:val="clear" w:color="auto" w:fill="FFFFFF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1043" w:type="dxa"/>
            <w:gridSpan w:val="3"/>
            <w:shd w:val="clear" w:color="auto" w:fill="F2F2F2"/>
            <w:vAlign w:val="bottom"/>
          </w:tcPr>
          <w:p w:rsidR="005634F7" w:rsidRPr="00AD63E4" w:rsidRDefault="005634F7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D63E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PESEL</w:t>
            </w:r>
          </w:p>
        </w:tc>
        <w:tc>
          <w:tcPr>
            <w:tcW w:w="429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bottom"/>
          </w:tcPr>
          <w:p w:rsidR="005634F7" w:rsidRPr="007849AA" w:rsidRDefault="005634F7" w:rsidP="00BF62A0">
            <w:pPr>
              <w:spacing w:before="60" w:after="60" w:line="240" w:lineRule="auto"/>
              <w:rPr>
                <w:rFonts w:ascii="Times New Roman" w:hAnsi="Times New Roman"/>
                <w:iCs/>
                <w:vertAlign w:val="superscript"/>
              </w:rPr>
            </w:pPr>
          </w:p>
        </w:tc>
      </w:tr>
      <w:tr w:rsidR="004B2344" w:rsidRPr="00F23363" w:rsidTr="009E5973">
        <w:trPr>
          <w:trHeight w:val="226"/>
          <w:jc w:val="center"/>
        </w:trPr>
        <w:tc>
          <w:tcPr>
            <w:tcW w:w="5053" w:type="dxa"/>
            <w:gridSpan w:val="13"/>
            <w:shd w:val="clear" w:color="auto" w:fill="F2F2F2"/>
            <w:vAlign w:val="center"/>
          </w:tcPr>
          <w:p w:rsidR="004B2344" w:rsidRPr="00070D7E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Paszport</w:t>
            </w:r>
            <w:r w:rsidRPr="00070D7E">
              <w:rPr>
                <w:rFonts w:ascii="Times New Roman" w:hAnsi="Times New Roman"/>
                <w:b/>
                <w:sz w:val="20"/>
              </w:rPr>
              <w:t xml:space="preserve"> lub inny dokument potwierdzający tożsamość</w:t>
            </w:r>
            <w:r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5761" w:type="dxa"/>
            <w:gridSpan w:val="23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4B2344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________________________________________________</w:t>
            </w:r>
          </w:p>
          <w:p w:rsidR="004B2344" w:rsidRPr="00F23363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23363">
              <w:rPr>
                <w:rFonts w:ascii="Times New Roman" w:hAnsi="Times New Roman"/>
                <w:bCs/>
                <w:sz w:val="14"/>
                <w:szCs w:val="16"/>
              </w:rPr>
              <w:t>/nazwa dokumentu/</w:t>
            </w:r>
          </w:p>
        </w:tc>
      </w:tr>
      <w:tr w:rsidR="009E5973" w:rsidRPr="00AC1F45" w:rsidTr="00C90EB6">
        <w:trPr>
          <w:trHeight w:val="444"/>
          <w:jc w:val="center"/>
        </w:trPr>
        <w:tc>
          <w:tcPr>
            <w:tcW w:w="6047" w:type="dxa"/>
            <w:gridSpan w:val="15"/>
            <w:shd w:val="clear" w:color="auto" w:fill="F2F2F2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B0173D">
              <w:rPr>
                <w:rFonts w:ascii="Times New Roman" w:hAnsi="Times New Roman"/>
                <w:b/>
                <w:bCs/>
                <w:sz w:val="18"/>
              </w:rPr>
              <w:t>Seria i numer dokumentu</w:t>
            </w: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4" w:type="dxa"/>
            <w:gridSpan w:val="3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4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4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3" w:type="dxa"/>
            <w:gridSpan w:val="2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:rsidR="009E5973" w:rsidRPr="00AA0F33" w:rsidRDefault="009E5973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B2344" w:rsidRPr="00AC1F45" w:rsidTr="009E5973">
        <w:trPr>
          <w:trHeight w:val="1013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Adres zamieszkania dziecka: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>Miejscowość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 xml:space="preserve">______________________________________________________________________________ </w:t>
            </w:r>
            <w:r w:rsidRPr="00AA0F33">
              <w:rPr>
                <w:rFonts w:ascii="Times New Roman" w:hAnsi="Times New Roman"/>
                <w:sz w:val="18"/>
              </w:rPr>
              <w:t>ul.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_______________________________________________________________</w:t>
            </w:r>
            <w:r w:rsidRPr="00AA0F33">
              <w:rPr>
                <w:rFonts w:ascii="Times New Roman" w:hAnsi="Times New Roman"/>
                <w:sz w:val="18"/>
              </w:rPr>
              <w:t>nr budynku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 xml:space="preserve">__ </w:t>
            </w:r>
            <w:r w:rsidRPr="00AA0F33">
              <w:rPr>
                <w:rFonts w:ascii="Times New Roman" w:hAnsi="Times New Roman"/>
                <w:sz w:val="18"/>
              </w:rPr>
              <w:t xml:space="preserve">nr lokalu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</w:t>
            </w:r>
          </w:p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Kod Pocztowy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 _ - _ _ _</w:t>
            </w:r>
            <w:r w:rsidRPr="00AA0F33">
              <w:rPr>
                <w:rFonts w:ascii="Times New Roman" w:hAnsi="Times New Roman"/>
                <w:sz w:val="18"/>
              </w:rPr>
              <w:t xml:space="preserve"> Miejscowość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</w:t>
            </w:r>
          </w:p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color w:val="808080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Powiat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</w:t>
            </w:r>
            <w:r>
              <w:rPr>
                <w:rFonts w:ascii="Times New Roman" w:hAnsi="Times New Roman"/>
                <w:color w:val="808080"/>
                <w:sz w:val="18"/>
              </w:rPr>
              <w:t>________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_____________________________________________________________</w:t>
            </w:r>
          </w:p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Gmina </w:t>
            </w:r>
            <w:r>
              <w:rPr>
                <w:rFonts w:ascii="Times New Roman" w:hAnsi="Times New Roman"/>
                <w:sz w:val="18"/>
              </w:rPr>
              <w:t>__________________________________________________________________________________</w:t>
            </w:r>
          </w:p>
        </w:tc>
      </w:tr>
      <w:tr w:rsidR="004B2344" w:rsidRPr="00AC1F45" w:rsidTr="009E5973">
        <w:trPr>
          <w:trHeight w:val="493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Informacje o stanie zdrowia</w:t>
            </w:r>
            <w:r w:rsidRPr="00AC1F45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3"/>
            </w: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*: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C1F45">
              <w:rPr>
                <w:rFonts w:ascii="Times New Roman" w:hAnsi="Times New Roman"/>
                <w:sz w:val="18"/>
              </w:rPr>
              <w:t>______________________________________________________________________________________ ______________________________________________________________________________________</w:t>
            </w:r>
          </w:p>
        </w:tc>
      </w:tr>
      <w:tr w:rsidR="004B2344" w:rsidRPr="00AC1F45" w:rsidTr="009E5973">
        <w:trPr>
          <w:trHeight w:val="530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Informacje o stosowanej diecie</w:t>
            </w:r>
            <w:r w:rsidRPr="00AC1F45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4"/>
            </w: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*: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C1F45">
              <w:rPr>
                <w:rFonts w:ascii="Times New Roman" w:hAnsi="Times New Roman"/>
                <w:sz w:val="18"/>
              </w:rPr>
              <w:t>_______________________________________________________________________________________</w:t>
            </w:r>
          </w:p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C1F45">
              <w:rPr>
                <w:rFonts w:ascii="Times New Roman" w:hAnsi="Times New Roman"/>
                <w:sz w:val="18"/>
              </w:rPr>
              <w:t>_______________________________________________________________________________________</w:t>
            </w:r>
          </w:p>
        </w:tc>
      </w:tr>
      <w:tr w:rsidR="004B2344" w:rsidRPr="00AC1F45" w:rsidTr="009E5973">
        <w:trPr>
          <w:trHeight w:val="297"/>
          <w:jc w:val="center"/>
        </w:trPr>
        <w:tc>
          <w:tcPr>
            <w:tcW w:w="2516" w:type="dxa"/>
            <w:gridSpan w:val="3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Informacje o rozwoju psychofizycznym dziecka</w:t>
            </w:r>
            <w:r w:rsidRPr="00AC1F45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5"/>
            </w: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*:</w:t>
            </w:r>
          </w:p>
        </w:tc>
        <w:tc>
          <w:tcPr>
            <w:tcW w:w="82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C1F45">
              <w:rPr>
                <w:rFonts w:ascii="Times New Roman" w:hAnsi="Times New Roman"/>
                <w:sz w:val="18"/>
              </w:rPr>
              <w:t>______________________________________________________________________________________</w:t>
            </w:r>
          </w:p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C1F45">
              <w:rPr>
                <w:rFonts w:ascii="Times New Roman" w:hAnsi="Times New Roman"/>
                <w:sz w:val="18"/>
              </w:rPr>
              <w:t>______________________________________________________________________________________</w:t>
            </w:r>
          </w:p>
        </w:tc>
      </w:tr>
      <w:tr w:rsidR="004B2344" w:rsidRPr="00AC1F45" w:rsidTr="00BF62A0">
        <w:trPr>
          <w:trHeight w:val="226"/>
          <w:jc w:val="center"/>
        </w:trPr>
        <w:tc>
          <w:tcPr>
            <w:tcW w:w="10814" w:type="dxa"/>
            <w:gridSpan w:val="36"/>
            <w:shd w:val="clear" w:color="auto" w:fill="F2F2F2"/>
            <w:vAlign w:val="center"/>
          </w:tcPr>
          <w:p w:rsidR="004B2344" w:rsidRPr="00AC1F45" w:rsidRDefault="004B2344" w:rsidP="004B2344">
            <w:pPr>
              <w:numPr>
                <w:ilvl w:val="0"/>
                <w:numId w:val="11"/>
              </w:numPr>
              <w:spacing w:after="0" w:line="240" w:lineRule="auto"/>
              <w:ind w:left="458" w:hanging="283"/>
              <w:rPr>
                <w:rFonts w:ascii="Times New Roman" w:hAnsi="Times New Roman"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20"/>
                <w:szCs w:val="18"/>
              </w:rPr>
              <w:t xml:space="preserve">DANE RODZICÓW </w:t>
            </w:r>
          </w:p>
        </w:tc>
      </w:tr>
      <w:tr w:rsidR="004B2344" w:rsidRPr="00AC1F45" w:rsidTr="009E5973">
        <w:trPr>
          <w:trHeight w:val="339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Imię i nazwisko matki dziecka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B2344" w:rsidRPr="00AC1F45" w:rsidTr="009E5973">
        <w:trPr>
          <w:trHeight w:val="767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Adres zamieszkania matki</w:t>
            </w:r>
          </w:p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C1F45">
              <w:rPr>
                <w:rFonts w:ascii="Times New Roman" w:hAnsi="Times New Roman"/>
                <w:i/>
                <w:sz w:val="14"/>
                <w:szCs w:val="18"/>
              </w:rPr>
              <w:t>(Wypełnić, jeżeli jest inny niż adres zamieszkania dziecka)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>Miejscowość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 xml:space="preserve">______________________________________________________________________________ </w:t>
            </w:r>
            <w:r w:rsidRPr="00AA0F33">
              <w:rPr>
                <w:rFonts w:ascii="Times New Roman" w:hAnsi="Times New Roman"/>
                <w:sz w:val="18"/>
              </w:rPr>
              <w:t>ul.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_______________________________________________________________</w:t>
            </w:r>
            <w:r w:rsidRPr="00AA0F33">
              <w:rPr>
                <w:rFonts w:ascii="Times New Roman" w:hAnsi="Times New Roman"/>
                <w:sz w:val="18"/>
              </w:rPr>
              <w:t>nr budynku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 xml:space="preserve">__ </w:t>
            </w:r>
            <w:r w:rsidRPr="00AA0F33">
              <w:rPr>
                <w:rFonts w:ascii="Times New Roman" w:hAnsi="Times New Roman"/>
                <w:sz w:val="18"/>
              </w:rPr>
              <w:t xml:space="preserve">nr lokalu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</w:t>
            </w:r>
          </w:p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Kod Pocztowy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 _ - _ _ _</w:t>
            </w:r>
            <w:r w:rsidRPr="00AA0F33">
              <w:rPr>
                <w:rFonts w:ascii="Times New Roman" w:hAnsi="Times New Roman"/>
                <w:sz w:val="18"/>
              </w:rPr>
              <w:t xml:space="preserve"> Miejscowość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</w:t>
            </w:r>
          </w:p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color w:val="808080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Powiat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</w:t>
            </w:r>
            <w:r>
              <w:rPr>
                <w:rFonts w:ascii="Times New Roman" w:hAnsi="Times New Roman"/>
                <w:color w:val="808080"/>
                <w:sz w:val="18"/>
              </w:rPr>
              <w:t>________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_____________________________________________________________</w:t>
            </w:r>
          </w:p>
          <w:p w:rsidR="004B2344" w:rsidRPr="00AC1F45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Gmina </w:t>
            </w:r>
            <w:r>
              <w:rPr>
                <w:rFonts w:ascii="Times New Roman" w:hAnsi="Times New Roman"/>
                <w:sz w:val="18"/>
              </w:rPr>
              <w:t>__________________________________________________________________________________</w:t>
            </w:r>
          </w:p>
        </w:tc>
      </w:tr>
      <w:tr w:rsidR="004B2344" w:rsidRPr="00AC1F45" w:rsidTr="009E5973">
        <w:trPr>
          <w:trHeight w:val="498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 xml:space="preserve">Telefon kontaktowy oraz </w:t>
            </w:r>
          </w:p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 xml:space="preserve">e-mail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matki</w:t>
            </w:r>
          </w:p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(Proszę podać o ile rodzic</w:t>
            </w:r>
            <w:r w:rsidRPr="00AC1F45">
              <w:rPr>
                <w:rFonts w:ascii="Times New Roman" w:hAnsi="Times New Roman"/>
                <w:i/>
                <w:sz w:val="14"/>
                <w:szCs w:val="18"/>
              </w:rPr>
              <w:t xml:space="preserve"> posiada e-mail lub telefonu kontaktowego)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C1F45">
              <w:rPr>
                <w:rFonts w:ascii="Times New Roman" w:hAnsi="Times New Roman"/>
                <w:sz w:val="18"/>
                <w:szCs w:val="20"/>
              </w:rPr>
              <w:t>tel. kontaktowy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 xml:space="preserve"> __________________________________________________________________________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br/>
            </w:r>
            <w:r w:rsidRPr="00AC1F45">
              <w:rPr>
                <w:rFonts w:ascii="Times New Roman" w:hAnsi="Times New Roman"/>
                <w:sz w:val="18"/>
                <w:szCs w:val="20"/>
              </w:rPr>
              <w:t>e-mail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 xml:space="preserve"> _________________________________________________________________________________</w:t>
            </w:r>
          </w:p>
        </w:tc>
      </w:tr>
      <w:tr w:rsidR="004B2344" w:rsidRPr="00AC1F45" w:rsidTr="009E5973">
        <w:trPr>
          <w:trHeight w:val="347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Imię i nazwisko ojca dziecka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4B2344" w:rsidRPr="00AC1F45" w:rsidTr="009E5973">
        <w:trPr>
          <w:trHeight w:val="767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Adres zamieszkania ojca</w:t>
            </w:r>
          </w:p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i/>
                <w:sz w:val="14"/>
                <w:szCs w:val="18"/>
              </w:rPr>
              <w:t>(Wypełnić, jeżeli jest inny niż adres zamieszkania dziecka)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>Miejscowość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 xml:space="preserve">______________________________________________________________________________ </w:t>
            </w:r>
            <w:r w:rsidRPr="00AA0F33">
              <w:rPr>
                <w:rFonts w:ascii="Times New Roman" w:hAnsi="Times New Roman"/>
                <w:sz w:val="18"/>
              </w:rPr>
              <w:t>ul.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_______________________________________________________________</w:t>
            </w:r>
            <w:r w:rsidRPr="00AA0F33">
              <w:rPr>
                <w:rFonts w:ascii="Times New Roman" w:hAnsi="Times New Roman"/>
                <w:sz w:val="18"/>
              </w:rPr>
              <w:t>nr budynku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 xml:space="preserve">__ </w:t>
            </w:r>
            <w:r w:rsidRPr="00AA0F33">
              <w:rPr>
                <w:rFonts w:ascii="Times New Roman" w:hAnsi="Times New Roman"/>
                <w:sz w:val="18"/>
              </w:rPr>
              <w:t xml:space="preserve">nr lokalu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</w:t>
            </w:r>
          </w:p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Kod Pocztowy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 _ - _ _ _</w:t>
            </w:r>
            <w:r w:rsidRPr="00AA0F33">
              <w:rPr>
                <w:rFonts w:ascii="Times New Roman" w:hAnsi="Times New Roman"/>
                <w:sz w:val="18"/>
              </w:rPr>
              <w:t xml:space="preserve"> Miejscowość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</w:t>
            </w:r>
          </w:p>
          <w:p w:rsidR="004B2344" w:rsidRPr="00AA0F33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color w:val="808080"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Powiat 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</w:t>
            </w:r>
            <w:r>
              <w:rPr>
                <w:rFonts w:ascii="Times New Roman" w:hAnsi="Times New Roman"/>
                <w:color w:val="808080"/>
                <w:sz w:val="18"/>
              </w:rPr>
              <w:t>________</w:t>
            </w:r>
            <w:r w:rsidRPr="00AA0F33">
              <w:rPr>
                <w:rFonts w:ascii="Times New Roman" w:hAnsi="Times New Roman"/>
                <w:color w:val="808080"/>
                <w:sz w:val="18"/>
              </w:rPr>
              <w:t>_____________________________________________________________</w:t>
            </w:r>
          </w:p>
          <w:p w:rsidR="004B2344" w:rsidRPr="00AC1F45" w:rsidRDefault="004B2344" w:rsidP="00BF62A0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AA0F33">
              <w:rPr>
                <w:rFonts w:ascii="Times New Roman" w:hAnsi="Times New Roman"/>
                <w:sz w:val="18"/>
              </w:rPr>
              <w:t xml:space="preserve">Gmina </w:t>
            </w:r>
            <w:r>
              <w:rPr>
                <w:rFonts w:ascii="Times New Roman" w:hAnsi="Times New Roman"/>
                <w:sz w:val="18"/>
              </w:rPr>
              <w:t>__________________________________________________________________________________</w:t>
            </w:r>
          </w:p>
        </w:tc>
      </w:tr>
      <w:tr w:rsidR="004B2344" w:rsidRPr="00AC1F45" w:rsidTr="009E5973">
        <w:trPr>
          <w:trHeight w:val="879"/>
          <w:jc w:val="center"/>
        </w:trPr>
        <w:tc>
          <w:tcPr>
            <w:tcW w:w="2516" w:type="dxa"/>
            <w:gridSpan w:val="3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Adres poczty elektronicznej oraz numer telefonu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ojca</w:t>
            </w:r>
            <w:r w:rsidRPr="00AC1F4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4B2344" w:rsidRPr="00AC1F45" w:rsidRDefault="004B2344" w:rsidP="00BF62A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(Proszę podać o ile rodzic</w:t>
            </w:r>
            <w:r w:rsidRPr="00AC1F45">
              <w:rPr>
                <w:rFonts w:ascii="Times New Roman" w:hAnsi="Times New Roman"/>
                <w:i/>
                <w:sz w:val="14"/>
                <w:szCs w:val="18"/>
              </w:rPr>
              <w:t xml:space="preserve"> posiada e-mail lub telefonu kontaktowego)</w:t>
            </w:r>
          </w:p>
        </w:tc>
        <w:tc>
          <w:tcPr>
            <w:tcW w:w="8298" w:type="dxa"/>
            <w:gridSpan w:val="33"/>
            <w:shd w:val="clear" w:color="auto" w:fill="auto"/>
            <w:vAlign w:val="center"/>
          </w:tcPr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AC1F45">
              <w:rPr>
                <w:rFonts w:ascii="Times New Roman" w:hAnsi="Times New Roman"/>
                <w:sz w:val="18"/>
                <w:szCs w:val="20"/>
              </w:rPr>
              <w:t>tel. kontaktowy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 xml:space="preserve"> __________________________________________________________________________</w:t>
            </w:r>
          </w:p>
          <w:p w:rsidR="004B2344" w:rsidRPr="00AC1F45" w:rsidRDefault="004B2344" w:rsidP="00BF62A0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C1F45">
              <w:rPr>
                <w:rFonts w:ascii="Times New Roman" w:hAnsi="Times New Roman"/>
                <w:sz w:val="18"/>
                <w:szCs w:val="20"/>
              </w:rPr>
              <w:t>e-mail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 xml:space="preserve"> _________________________________________________________________________________</w:t>
            </w:r>
          </w:p>
        </w:tc>
      </w:tr>
      <w:tr w:rsidR="004B2344" w:rsidRPr="00AC1F45" w:rsidTr="009E5973">
        <w:trPr>
          <w:trHeight w:val="305"/>
          <w:jc w:val="center"/>
        </w:trPr>
        <w:tc>
          <w:tcPr>
            <w:tcW w:w="3273" w:type="dxa"/>
            <w:gridSpan w:val="7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ind w:right="-103"/>
              <w:rPr>
                <w:rFonts w:ascii="Times New Roman" w:hAnsi="Times New Roman"/>
                <w:sz w:val="20"/>
                <w:shd w:val="clear" w:color="auto" w:fill="F2F2F2"/>
              </w:rPr>
            </w:pPr>
            <w:r w:rsidRPr="00AC1F45"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POBYT DZIECKA W </w:t>
            </w: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P</w:t>
            </w:r>
            <w:r w:rsidRPr="00AC1F45">
              <w:rPr>
                <w:rFonts w:ascii="Times New Roman" w:hAnsi="Times New Roman"/>
                <w:b/>
                <w:i/>
                <w:sz w:val="18"/>
                <w:szCs w:val="20"/>
              </w:rPr>
              <w:t>RZEDSZKOLU</w:t>
            </w:r>
          </w:p>
        </w:tc>
        <w:tc>
          <w:tcPr>
            <w:tcW w:w="3716" w:type="dxa"/>
            <w:gridSpan w:val="14"/>
            <w:shd w:val="clear" w:color="auto" w:fill="auto"/>
            <w:vAlign w:val="center"/>
          </w:tcPr>
          <w:p w:rsidR="004B2344" w:rsidRPr="00AC1F45" w:rsidRDefault="004B2344" w:rsidP="00BF62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</w:pPr>
            <w:r w:rsidRPr="00AC1F45">
              <w:rPr>
                <w:rFonts w:ascii="Times New Roman" w:hAnsi="Times New Roman"/>
                <w:sz w:val="18"/>
                <w:szCs w:val="18"/>
              </w:rPr>
              <w:t>Od godziny ___ do godziny _____</w:t>
            </w:r>
          </w:p>
        </w:tc>
        <w:tc>
          <w:tcPr>
            <w:tcW w:w="3825" w:type="dxa"/>
            <w:gridSpan w:val="15"/>
            <w:shd w:val="clear" w:color="auto" w:fill="auto"/>
            <w:vAlign w:val="center"/>
          </w:tcPr>
          <w:p w:rsidR="004B2344" w:rsidRPr="00AC1F45" w:rsidRDefault="004B2344" w:rsidP="00BF62A0">
            <w:pPr>
              <w:spacing w:after="0" w:line="240" w:lineRule="auto"/>
              <w:ind w:left="138"/>
              <w:rPr>
                <w:rFonts w:ascii="Times New Roman" w:hAnsi="Times New Roman"/>
                <w:sz w:val="18"/>
                <w:szCs w:val="18"/>
                <w:shd w:val="clear" w:color="auto" w:fill="F2F2F2"/>
              </w:rPr>
            </w:pPr>
            <w:r w:rsidRPr="00AC1F45">
              <w:rPr>
                <w:rFonts w:ascii="Times New Roman" w:hAnsi="Times New Roman"/>
                <w:sz w:val="18"/>
                <w:szCs w:val="18"/>
              </w:rPr>
              <w:t>Ilość godzin ______</w:t>
            </w:r>
          </w:p>
        </w:tc>
      </w:tr>
      <w:tr w:rsidR="004B2344" w:rsidRPr="00AC1F45" w:rsidTr="00BF62A0">
        <w:trPr>
          <w:trHeight w:val="879"/>
          <w:jc w:val="center"/>
        </w:trPr>
        <w:tc>
          <w:tcPr>
            <w:tcW w:w="10814" w:type="dxa"/>
            <w:gridSpan w:val="36"/>
            <w:shd w:val="clear" w:color="auto" w:fill="F2F2F2"/>
            <w:vAlign w:val="center"/>
          </w:tcPr>
          <w:p w:rsidR="004B2344" w:rsidRPr="00AC1F45" w:rsidRDefault="004B2344" w:rsidP="00BF62A0">
            <w:pPr>
              <w:spacing w:after="0" w:line="240" w:lineRule="auto"/>
              <w:ind w:left="5670"/>
              <w:rPr>
                <w:rFonts w:ascii="Times New Roman" w:hAnsi="Times New Roman"/>
                <w:sz w:val="20"/>
                <w:shd w:val="clear" w:color="auto" w:fill="F2F2F2"/>
              </w:rPr>
            </w:pPr>
            <w:r w:rsidRPr="00AC1F45">
              <w:rPr>
                <w:rFonts w:ascii="Times New Roman" w:hAnsi="Times New Roman"/>
                <w:sz w:val="20"/>
                <w:shd w:val="clear" w:color="auto" w:fill="F2F2F2"/>
              </w:rPr>
              <w:t>_______________________________________</w:t>
            </w:r>
          </w:p>
          <w:p w:rsidR="004B2344" w:rsidRPr="00AC1F45" w:rsidRDefault="004B2344" w:rsidP="00BF62A0">
            <w:pPr>
              <w:spacing w:after="0" w:line="240" w:lineRule="auto"/>
              <w:ind w:left="6521"/>
              <w:rPr>
                <w:rFonts w:ascii="Times New Roman" w:hAnsi="Times New Roman"/>
                <w:i/>
                <w:shd w:val="clear" w:color="auto" w:fill="F2F2F2"/>
                <w:vertAlign w:val="superscript"/>
              </w:rPr>
            </w:pPr>
            <w:r w:rsidRPr="00AC1F45">
              <w:rPr>
                <w:rFonts w:ascii="Times New Roman" w:hAnsi="Times New Roman"/>
                <w:i/>
                <w:shd w:val="clear" w:color="auto" w:fill="F2F2F2"/>
                <w:vertAlign w:val="superscript"/>
              </w:rPr>
              <w:t xml:space="preserve">(podpis rodziców/opiekunów prawnych, </w:t>
            </w:r>
            <w:r w:rsidRPr="00402AFC">
              <w:rPr>
                <w:rFonts w:ascii="Times New Roman" w:hAnsi="Times New Roman"/>
                <w:b/>
                <w:i/>
                <w:shd w:val="clear" w:color="auto" w:fill="F2F2F2"/>
                <w:vertAlign w:val="superscript"/>
              </w:rPr>
              <w:t>data)</w:t>
            </w:r>
          </w:p>
        </w:tc>
      </w:tr>
    </w:tbl>
    <w:p w:rsidR="00082246" w:rsidRPr="00AC1F45" w:rsidRDefault="00082246" w:rsidP="00082246">
      <w:pPr>
        <w:pStyle w:val="Akapitzlist"/>
        <w:spacing w:after="0"/>
        <w:ind w:left="5670" w:right="-24"/>
        <w:contextualSpacing w:val="0"/>
        <w:jc w:val="center"/>
        <w:rPr>
          <w:rFonts w:ascii="Times New Roman" w:hAnsi="Times New Roman"/>
          <w:i/>
          <w:sz w:val="20"/>
        </w:rPr>
      </w:pPr>
    </w:p>
    <w:p w:rsidR="0030321D" w:rsidRPr="00AC1F45" w:rsidRDefault="0030321D" w:rsidP="007F7953">
      <w:pPr>
        <w:pStyle w:val="Akapitzlist"/>
        <w:spacing w:after="0"/>
        <w:ind w:left="0" w:right="-24"/>
        <w:contextualSpacing w:val="0"/>
        <w:rPr>
          <w:rFonts w:ascii="Times New Roman" w:hAnsi="Times New Roman"/>
          <w:b/>
          <w:sz w:val="24"/>
        </w:rPr>
      </w:pPr>
      <w:r w:rsidRPr="00AC1F45">
        <w:rPr>
          <w:rFonts w:ascii="Times New Roman" w:hAnsi="Times New Roman"/>
          <w:i/>
          <w:sz w:val="20"/>
          <w:vertAlign w:val="superscript"/>
        </w:rPr>
        <w:br w:type="page"/>
      </w:r>
      <w:r w:rsidR="00B35E44" w:rsidRPr="00AC1F45">
        <w:rPr>
          <w:rFonts w:ascii="Times New Roman" w:hAnsi="Times New Roman"/>
          <w:b/>
          <w:sz w:val="24"/>
        </w:rPr>
        <w:lastRenderedPageBreak/>
        <w:t>IV</w:t>
      </w:r>
      <w:r w:rsidR="00DF5C32" w:rsidRPr="00AC1F45">
        <w:rPr>
          <w:rFonts w:ascii="Times New Roman" w:hAnsi="Times New Roman"/>
          <w:b/>
          <w:sz w:val="24"/>
        </w:rPr>
        <w:t xml:space="preserve">. </w:t>
      </w:r>
      <w:r w:rsidR="00646DFE" w:rsidRPr="00AC1F45">
        <w:rPr>
          <w:rFonts w:ascii="Times New Roman" w:hAnsi="Times New Roman"/>
          <w:b/>
          <w:sz w:val="24"/>
        </w:rPr>
        <w:t xml:space="preserve">ANKIETA </w:t>
      </w:r>
      <w:r w:rsidRPr="00AC1F45">
        <w:rPr>
          <w:rFonts w:ascii="Times New Roman" w:hAnsi="Times New Roman"/>
          <w:b/>
          <w:sz w:val="24"/>
        </w:rPr>
        <w:t>POTWIERDZENI</w:t>
      </w:r>
      <w:r w:rsidR="00646DFE" w:rsidRPr="00AC1F45">
        <w:rPr>
          <w:rFonts w:ascii="Times New Roman" w:hAnsi="Times New Roman"/>
          <w:b/>
          <w:sz w:val="24"/>
        </w:rPr>
        <w:t>A</w:t>
      </w:r>
      <w:r w:rsidRPr="00AC1F45">
        <w:rPr>
          <w:rFonts w:ascii="Times New Roman" w:hAnsi="Times New Roman"/>
          <w:b/>
          <w:sz w:val="24"/>
        </w:rPr>
        <w:t xml:space="preserve"> SPEŁNIENIA KRYTERIUM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134"/>
        <w:gridCol w:w="4395"/>
        <w:gridCol w:w="1275"/>
      </w:tblGrid>
      <w:tr w:rsidR="00B74FF6" w:rsidRPr="00AC1F45" w:rsidTr="00B96246">
        <w:trPr>
          <w:trHeight w:val="555"/>
        </w:trPr>
        <w:tc>
          <w:tcPr>
            <w:tcW w:w="10915" w:type="dxa"/>
            <w:gridSpan w:val="4"/>
            <w:shd w:val="clear" w:color="auto" w:fill="F2F2F2"/>
            <w:vAlign w:val="center"/>
          </w:tcPr>
          <w:p w:rsidR="00B74FF6" w:rsidRPr="00AC1F45" w:rsidRDefault="00B74FF6" w:rsidP="0086512B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0759398"/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A: PIERWSZY ETAP REKRUTACJI – KRYTERIA USTAWOWE:</w:t>
            </w:r>
          </w:p>
        </w:tc>
      </w:tr>
      <w:tr w:rsidR="008B29F5" w:rsidRPr="00AC1F45" w:rsidTr="00B35A39">
        <w:trPr>
          <w:trHeight w:val="555"/>
        </w:trPr>
        <w:tc>
          <w:tcPr>
            <w:tcW w:w="4111" w:type="dxa"/>
            <w:shd w:val="clear" w:color="auto" w:fill="F2F2F2"/>
            <w:vAlign w:val="center"/>
          </w:tcPr>
          <w:p w:rsidR="008B29F5" w:rsidRPr="00AC1F45" w:rsidRDefault="00B74FF6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Kryteria ustawowe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Spełnienie kryterium 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Załączniki składane z wnioskiem, potwierdzające spełnienie kryterium</w:t>
            </w:r>
            <w:r w:rsidRPr="00AC1F45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Czy złożono załącznik? </w:t>
            </w:r>
            <w:r w:rsidRPr="00AC1F45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8B29F5" w:rsidRPr="00AC1F45" w:rsidTr="00B35A39">
        <w:tc>
          <w:tcPr>
            <w:tcW w:w="4111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</w:tr>
      <w:tr w:rsidR="008B29F5" w:rsidRPr="00AC1F45" w:rsidTr="00B35A39">
        <w:trPr>
          <w:trHeight w:val="549"/>
        </w:trPr>
        <w:tc>
          <w:tcPr>
            <w:tcW w:w="4111" w:type="dxa"/>
            <w:shd w:val="clear" w:color="auto" w:fill="auto"/>
            <w:vAlign w:val="center"/>
          </w:tcPr>
          <w:p w:rsidR="008B29F5" w:rsidRPr="00AC1F45" w:rsidRDefault="008B29F5" w:rsidP="00D919FB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Wielodzietność rodziny kandydata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br/>
              <w:t>(rodzina wychowująca troje i więcej dzieci);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Oświadczenie wnioskodawcy</w:t>
            </w:r>
          </w:p>
          <w:p w:rsidR="008B29F5" w:rsidRPr="00AC1F45" w:rsidRDefault="008B29F5" w:rsidP="00D91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 wielodzietności rodziny kandydata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B35A39">
        <w:trPr>
          <w:trHeight w:val="578"/>
        </w:trPr>
        <w:tc>
          <w:tcPr>
            <w:tcW w:w="4111" w:type="dxa"/>
            <w:shd w:val="clear" w:color="auto" w:fill="auto"/>
            <w:vAlign w:val="center"/>
          </w:tcPr>
          <w:p w:rsidR="008B29F5" w:rsidRPr="00AC1F45" w:rsidRDefault="008B29F5" w:rsidP="00D919FB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Niepełnosprawność 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Orzeczenie o potrzebie kształcenia specjalnegowydane ze względu na niepełnosprawność</w:t>
            </w:r>
            <w:r w:rsidR="00B35A39" w:rsidRPr="00AC1F45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>(o ile takie wystawiono)</w:t>
            </w:r>
          </w:p>
          <w:p w:rsidR="008B29F5" w:rsidRPr="00AC1F45" w:rsidRDefault="008B29F5" w:rsidP="00D919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orzeczenie o niepełnosprawności</w:t>
            </w:r>
            <w:r w:rsidRPr="00AC1F45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 stopniu niepełnosprawności lub orzeczenie równoważne</w:t>
            </w:r>
            <w:r w:rsidR="00B35A39" w:rsidRPr="00AC1F45">
              <w:rPr>
                <w:rFonts w:ascii="Times New Roman" w:hAnsi="Times New Roman"/>
                <w:sz w:val="20"/>
                <w:szCs w:val="20"/>
              </w:rPr>
              <w:br/>
            </w:r>
            <w:r w:rsidR="00B35A39" w:rsidRPr="00AC1F45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w rozumieniu przepisów ustawy z dnia 27</w:t>
            </w:r>
            <w:r w:rsidR="000E4FAC"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 </w:t>
            </w:r>
            <w:r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sierpnia</w:t>
            </w:r>
            <w:r w:rsidR="000E4FAC"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 </w:t>
            </w:r>
            <w:r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1997</w:t>
            </w:r>
            <w:r w:rsidR="00B35A39"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 </w:t>
            </w:r>
            <w:r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r. o rehabilitacji zawodowej i</w:t>
            </w:r>
            <w:r w:rsidR="000E4FAC"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 </w:t>
            </w:r>
            <w:r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społecznej oraz zatrudnianiu osób niepełnosprawnych</w:t>
            </w:r>
            <w:r w:rsidR="00B35A39" w:rsidRPr="00AC1F45">
              <w:rPr>
                <w:rFonts w:ascii="Times New Roman" w:hAnsi="Times New Roman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B35A39">
        <w:trPr>
          <w:trHeight w:val="546"/>
        </w:trPr>
        <w:tc>
          <w:tcPr>
            <w:tcW w:w="4111" w:type="dxa"/>
            <w:shd w:val="clear" w:color="auto" w:fill="auto"/>
            <w:vAlign w:val="center"/>
          </w:tcPr>
          <w:p w:rsidR="008B29F5" w:rsidRPr="00AC1F45" w:rsidRDefault="008B29F5" w:rsidP="00D919FB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Niepełnosprawność jednego z rodziców 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B35A39">
        <w:trPr>
          <w:trHeight w:val="448"/>
        </w:trPr>
        <w:tc>
          <w:tcPr>
            <w:tcW w:w="4111" w:type="dxa"/>
            <w:shd w:val="clear" w:color="auto" w:fill="auto"/>
            <w:vAlign w:val="center"/>
          </w:tcPr>
          <w:p w:rsidR="008B29F5" w:rsidRPr="000C5562" w:rsidRDefault="008B29F5" w:rsidP="00D919FB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5562">
              <w:rPr>
                <w:rFonts w:ascii="Times New Roman" w:hAnsi="Times New Roman"/>
                <w:b/>
                <w:sz w:val="20"/>
                <w:szCs w:val="20"/>
              </w:rPr>
              <w:t>Niepełnosprawność obojga rodziców 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B35A39">
        <w:trPr>
          <w:trHeight w:val="384"/>
        </w:trPr>
        <w:tc>
          <w:tcPr>
            <w:tcW w:w="4111" w:type="dxa"/>
            <w:shd w:val="clear" w:color="auto" w:fill="auto"/>
            <w:vAlign w:val="center"/>
          </w:tcPr>
          <w:p w:rsidR="008B29F5" w:rsidRPr="000C5562" w:rsidRDefault="008B29F5" w:rsidP="00D919FB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5562">
              <w:rPr>
                <w:rFonts w:ascii="Times New Roman" w:hAnsi="Times New Roman"/>
                <w:b/>
                <w:sz w:val="20"/>
                <w:szCs w:val="20"/>
              </w:rPr>
              <w:t>Niepełnosprawność rodzeństwa kandydata;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B35A39">
        <w:tc>
          <w:tcPr>
            <w:tcW w:w="4111" w:type="dxa"/>
            <w:shd w:val="clear" w:color="auto" w:fill="auto"/>
            <w:vAlign w:val="center"/>
          </w:tcPr>
          <w:p w:rsidR="008B29F5" w:rsidRPr="00AC1F45" w:rsidRDefault="008B29F5" w:rsidP="00D919FB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 xml:space="preserve">Samotne wychowywanie kandydata </w:t>
            </w:r>
            <w:r w:rsidRPr="00AC1F45">
              <w:rPr>
                <w:rFonts w:ascii="Times New Roman" w:hAnsi="Times New Roman"/>
                <w:b/>
                <w:sz w:val="20"/>
                <w:szCs w:val="20"/>
              </w:rPr>
              <w:br/>
              <w:t>w rodzinie;</w:t>
            </w:r>
            <w:r w:rsidRPr="00AC1F45">
              <w:rPr>
                <w:rFonts w:ascii="Times New Roman" w:hAnsi="Times New Roman"/>
                <w:i/>
                <w:sz w:val="18"/>
                <w:szCs w:val="20"/>
              </w:rPr>
              <w:t>(wychowywanie dziecka przez pannę, kawalera, wdowę, wdowca, osobę pozostającą w separacji orzeczonej prawomocnym wyrokiem sądu, osobę Rozwiedzioną, chyba że osoba taka wychowuje wspólnie co najmniej jedno dziecko z jego rodzicem);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B29F5" w:rsidRPr="00AC1F45" w:rsidRDefault="008B29F5" w:rsidP="00D91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Prawomocny wyrok sądu rodzinnego orzekający rozwód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lub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separację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lub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akt zgonu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oświadczenie o samotnym wychowywaniu dziecka </w:t>
            </w:r>
            <w:r w:rsidRPr="00AC1F45"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Pr="00AC1F45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 o niewychowywaniu żadnego dziecka wspólnie z jego rodzicem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B35A39">
        <w:trPr>
          <w:trHeight w:val="51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9F5" w:rsidRPr="00AC1F45" w:rsidRDefault="008B29F5" w:rsidP="00D919F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Objęcie kandydata pieczą zastępczą.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ind w:right="3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 w:val="20"/>
                <w:szCs w:val="20"/>
              </w:rPr>
              <w:t>Dokument poświadczający objęcie dziecka pieczą zastępczą</w:t>
            </w:r>
            <w:r w:rsidR="00B35A39" w:rsidRPr="00AC1F4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r w:rsidRPr="00AC1F45">
              <w:rPr>
                <w:rFonts w:ascii="Times New Roman" w:hAnsi="Times New Roman"/>
                <w:bCs/>
                <w:i/>
                <w:iCs/>
                <w:sz w:val="18"/>
                <w:szCs w:val="20"/>
              </w:rPr>
              <w:t>zgodnie z ustawą z dnia 9</w:t>
            </w:r>
            <w:r w:rsidR="000E4FAC" w:rsidRPr="00AC1F45">
              <w:rPr>
                <w:rFonts w:ascii="Times New Roman" w:hAnsi="Times New Roman"/>
                <w:bCs/>
                <w:i/>
                <w:iCs/>
                <w:sz w:val="18"/>
                <w:szCs w:val="20"/>
              </w:rPr>
              <w:t> </w:t>
            </w:r>
            <w:r w:rsidRPr="00AC1F45">
              <w:rPr>
                <w:rFonts w:ascii="Times New Roman" w:hAnsi="Times New Roman"/>
                <w:bCs/>
                <w:i/>
                <w:iCs/>
                <w:sz w:val="18"/>
                <w:szCs w:val="20"/>
              </w:rPr>
              <w:t>czerwca 2011r. o wspieraniu rodziny i systemie pieczy zastępczej</w:t>
            </w:r>
            <w:r w:rsidR="00B35A39" w:rsidRPr="00AC1F45">
              <w:rPr>
                <w:rFonts w:ascii="Times New Roman" w:hAnsi="Times New Roman"/>
                <w:bCs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8B29F5" w:rsidRPr="00AC1F45" w:rsidTr="007F6466">
        <w:trPr>
          <w:trHeight w:val="283"/>
        </w:trPr>
        <w:tc>
          <w:tcPr>
            <w:tcW w:w="10915" w:type="dxa"/>
            <w:gridSpan w:val="4"/>
            <w:shd w:val="clear" w:color="auto" w:fill="F2F2F2"/>
            <w:vAlign w:val="center"/>
          </w:tcPr>
          <w:p w:rsidR="008B29F5" w:rsidRPr="00AC1F45" w:rsidRDefault="007F6466" w:rsidP="00D91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1F45">
              <w:rPr>
                <w:rFonts w:ascii="Times New Roman" w:hAnsi="Times New Roman"/>
                <w:b/>
                <w:szCs w:val="20"/>
              </w:rPr>
              <w:t xml:space="preserve">B: </w:t>
            </w:r>
            <w:r w:rsidRPr="00AC1F45">
              <w:rPr>
                <w:rFonts w:ascii="Times New Roman" w:hAnsi="Times New Roman"/>
                <w:b/>
                <w:szCs w:val="20"/>
                <w:shd w:val="clear" w:color="auto" w:fill="F2F2F2"/>
              </w:rPr>
              <w:t>DRUGI ETAP REKRUTACJI – KRYTERIA USTALONE PRZEZ ORGAN PROWADZĄCY:</w:t>
            </w:r>
          </w:p>
        </w:tc>
      </w:tr>
      <w:tr w:rsidR="00C00722" w:rsidRPr="00AC1F45" w:rsidTr="00B35A39">
        <w:tc>
          <w:tcPr>
            <w:tcW w:w="4111" w:type="dxa"/>
            <w:shd w:val="clear" w:color="auto" w:fill="auto"/>
            <w:vAlign w:val="center"/>
          </w:tcPr>
          <w:p w:rsidR="00C00722" w:rsidRPr="00AC1F45" w:rsidRDefault="002D12AC" w:rsidP="00D91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3678679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Oboje rodzice (prawni opiekunowie)  lub rodzic (opiekun prawny) kandydata wskazali Gminę Trzebownisko jako miejsce zamieszkania w rocznym rozliczeniu </w:t>
            </w:r>
            <w:r w:rsidR="003830BE">
              <w:rPr>
                <w:rFonts w:ascii="Times New Roman" w:hAnsi="Times New Roman"/>
                <w:b/>
                <w:sz w:val="20"/>
                <w:szCs w:val="20"/>
              </w:rPr>
              <w:t>podatku dochodowego za rok ubiegły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722" w:rsidRPr="00AC1F45" w:rsidRDefault="00C00722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00722" w:rsidRPr="00C00722" w:rsidRDefault="003830BE" w:rsidP="00D919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Kserokopia pierwszej strony zeznania podatkowego</w:t>
            </w:r>
            <w:r w:rsidR="00BD188C">
              <w:rPr>
                <w:rFonts w:ascii="Times New Roman" w:hAnsi="Times New Roman"/>
                <w:b/>
                <w:sz w:val="20"/>
                <w:szCs w:val="20"/>
              </w:rPr>
              <w:t xml:space="preserve"> lub zaświadczenie urzędu skarbowego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722" w:rsidRPr="00AC1F45" w:rsidRDefault="00C00722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C00722" w:rsidRPr="00AC1F45" w:rsidTr="00B35A39">
        <w:trPr>
          <w:trHeight w:val="436"/>
        </w:trPr>
        <w:tc>
          <w:tcPr>
            <w:tcW w:w="4111" w:type="dxa"/>
            <w:shd w:val="clear" w:color="auto" w:fill="auto"/>
            <w:vAlign w:val="center"/>
          </w:tcPr>
          <w:p w:rsidR="00C00722" w:rsidRPr="00AC1F45" w:rsidRDefault="00BD188C" w:rsidP="00D919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36786797"/>
            <w:bookmarkEnd w:id="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Jeden z rodziców </w:t>
            </w:r>
            <w:r w:rsidR="00FB5652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prawnych opiekunów) </w:t>
            </w:r>
            <w:r w:rsidR="00FB5652">
              <w:rPr>
                <w:rFonts w:ascii="Times New Roman" w:hAnsi="Times New Roman"/>
                <w:b/>
                <w:sz w:val="20"/>
                <w:szCs w:val="20"/>
              </w:rPr>
              <w:t>kandydata</w:t>
            </w:r>
            <w:r w:rsidR="002702F3">
              <w:rPr>
                <w:rFonts w:ascii="Times New Roman" w:hAnsi="Times New Roman"/>
                <w:b/>
                <w:sz w:val="20"/>
                <w:szCs w:val="20"/>
              </w:rPr>
              <w:t xml:space="preserve"> wskazał Gminę Trzebownisko jako miejsce zamieszkania w rocznym rozliczeniu</w:t>
            </w:r>
            <w:r w:rsidR="00D227F4">
              <w:rPr>
                <w:rFonts w:ascii="Times New Roman" w:hAnsi="Times New Roman"/>
                <w:b/>
                <w:sz w:val="20"/>
                <w:szCs w:val="20"/>
              </w:rPr>
              <w:t xml:space="preserve"> podatku dochodowego za rok ubiegły.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722" w:rsidRPr="00AC1F45" w:rsidRDefault="00C00722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00722" w:rsidRPr="00AC1F45" w:rsidRDefault="00D227F4" w:rsidP="00D919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Kserokopia pierwszej strony zeznania podatkowego lub zaświadczenie urzędu skarbowego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722" w:rsidRPr="00AC1F45" w:rsidRDefault="00C00722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bookmarkEnd w:id="3"/>
      <w:tr w:rsidR="008B29F5" w:rsidRPr="00AC1F45" w:rsidTr="00B35A39">
        <w:tc>
          <w:tcPr>
            <w:tcW w:w="4111" w:type="dxa"/>
            <w:shd w:val="clear" w:color="auto" w:fill="auto"/>
            <w:vAlign w:val="center"/>
          </w:tcPr>
          <w:p w:rsidR="008B29F5" w:rsidRPr="00AC1F45" w:rsidRDefault="0015130D" w:rsidP="00D919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Oboje rodzice (prawni opiekunowie) lub rodzic (opiekun prawny) samotnie wychowujący dziecko pracują, studiują</w:t>
            </w:r>
            <w:r w:rsidR="006C52BD">
              <w:rPr>
                <w:rFonts w:ascii="Times New Roman" w:hAnsi="Times New Roman"/>
                <w:b/>
                <w:sz w:val="20"/>
                <w:szCs w:val="20"/>
              </w:rPr>
              <w:t xml:space="preserve"> lub uczą się w trybie dziennym lub prowadzą działalność gospodarczą czy gospodarstwo rolne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29F5" w:rsidRPr="00AC1F45" w:rsidRDefault="008B29F5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B29F5" w:rsidRPr="00AC1F45" w:rsidRDefault="00F024C3" w:rsidP="00D919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Zaświadczenie z zakładu pracy, szkoły lub uczelni, wydruk z CIDG lub KRS, decyzja o wymiarze podatku rolnego)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9F5" w:rsidRPr="00AC1F45" w:rsidRDefault="008B29F5" w:rsidP="0086512B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F024C3" w:rsidRPr="00AC1F45" w:rsidTr="00B35A39">
        <w:tc>
          <w:tcPr>
            <w:tcW w:w="4111" w:type="dxa"/>
            <w:shd w:val="clear" w:color="auto" w:fill="auto"/>
            <w:vAlign w:val="center"/>
          </w:tcPr>
          <w:p w:rsidR="00F024C3" w:rsidRDefault="00F024C3" w:rsidP="00D919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Jeden z  rodziców (prawny opiekun) pracuje, studiuje lub uczy się w trybie dziennym lub prowadzi działalność gospodarczą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F024C3" w:rsidRDefault="00F024C3" w:rsidP="00D919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Zaświadczenie z zakładu pracy, szkoły lub uczelni, wydruk z CIDG lub KRS, decyzja o wymiarze podatku rolnego)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24C3" w:rsidRPr="00AC1F45" w:rsidRDefault="00F024C3" w:rsidP="00F024C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F024C3" w:rsidRPr="00AC1F45" w:rsidTr="00B35A39">
        <w:tc>
          <w:tcPr>
            <w:tcW w:w="4111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Rodzeństwo kandydata uczęszcza do danego przedszkola (oddziału przedszkolnego zespołu szkół)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24C3" w:rsidRPr="00AC1F45" w:rsidRDefault="00F024C3" w:rsidP="00F024C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  <w:tr w:rsidR="00F024C3" w:rsidRPr="00AC1F45" w:rsidTr="00B35A39">
        <w:tc>
          <w:tcPr>
            <w:tcW w:w="4111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Jednoczesne ubieganie się rodzeństwa o przyjęcie do wybranego przedszkola (oddziału przedszkolnego)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024C3" w:rsidRPr="00AC1F45" w:rsidRDefault="00F024C3" w:rsidP="00D91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24C3" w:rsidRPr="00AC1F45" w:rsidRDefault="00F024C3" w:rsidP="00F024C3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F45">
              <w:rPr>
                <w:rFonts w:ascii="Times New Roman" w:hAnsi="Times New Roman"/>
                <w:sz w:val="20"/>
                <w:szCs w:val="20"/>
              </w:rPr>
              <w:t>TAK / NIE</w:t>
            </w:r>
          </w:p>
        </w:tc>
      </w:tr>
    </w:tbl>
    <w:bookmarkEnd w:id="1"/>
    <w:p w:rsidR="00B65CC5" w:rsidRPr="00AC1F45" w:rsidRDefault="00A54969" w:rsidP="00B65CC5">
      <w:pPr>
        <w:pStyle w:val="Akapitzlist"/>
        <w:spacing w:after="0"/>
        <w:ind w:left="5670" w:right="-24"/>
        <w:contextualSpacing w:val="0"/>
        <w:jc w:val="center"/>
        <w:rPr>
          <w:rFonts w:ascii="Times New Roman" w:hAnsi="Times New Roman"/>
          <w:i/>
          <w:sz w:val="20"/>
          <w:vertAlign w:val="superscript"/>
        </w:rPr>
      </w:pPr>
      <w:r>
        <w:rPr>
          <w:rFonts w:ascii="Times New Roman" w:hAnsi="Times New Roman"/>
          <w:i/>
          <w:sz w:val="20"/>
        </w:rPr>
        <w:br/>
      </w:r>
      <w:r w:rsidR="00B65CC5" w:rsidRPr="00AC1F45">
        <w:rPr>
          <w:rFonts w:ascii="Times New Roman" w:hAnsi="Times New Roman"/>
          <w:i/>
          <w:sz w:val="20"/>
        </w:rPr>
        <w:t>_________________________________________</w:t>
      </w:r>
      <w:r w:rsidR="00B65CC5" w:rsidRPr="00AC1F45">
        <w:rPr>
          <w:rFonts w:ascii="Times New Roman" w:hAnsi="Times New Roman"/>
          <w:i/>
          <w:sz w:val="20"/>
        </w:rPr>
        <w:br/>
      </w:r>
      <w:r w:rsidR="00B65CC5" w:rsidRPr="00AC1F45">
        <w:rPr>
          <w:rFonts w:ascii="Times New Roman" w:hAnsi="Times New Roman"/>
          <w:i/>
          <w:sz w:val="20"/>
          <w:vertAlign w:val="superscript"/>
        </w:rPr>
        <w:t>(podpisy rodzica / opiekuna prawnego)</w:t>
      </w:r>
    </w:p>
    <w:p w:rsidR="00BE4113" w:rsidRPr="00AC1F45" w:rsidRDefault="00D919FB" w:rsidP="0059732D">
      <w:pPr>
        <w:spacing w:after="0"/>
        <w:ind w:left="567" w:right="260"/>
        <w:jc w:val="center"/>
        <w:rPr>
          <w:rFonts w:ascii="Times New Roman" w:hAnsi="Times New Roman"/>
          <w:b/>
          <w:szCs w:val="19"/>
          <w:u w:val="single"/>
        </w:rPr>
      </w:pPr>
      <w:bookmarkStart w:id="4" w:name="_Hlk30759867"/>
      <w:r>
        <w:rPr>
          <w:rFonts w:ascii="Times New Roman" w:hAnsi="Times New Roman"/>
          <w:sz w:val="24"/>
        </w:rPr>
        <w:br w:type="page"/>
      </w:r>
      <w:r w:rsidR="0009652A">
        <w:rPr>
          <w:rFonts w:ascii="Times New Roman" w:hAnsi="Times New Roman"/>
          <w:sz w:val="24"/>
        </w:rPr>
        <w:lastRenderedPageBreak/>
        <w:t xml:space="preserve">VII. </w:t>
      </w:r>
      <w:r w:rsidR="00267F77">
        <w:rPr>
          <w:rFonts w:ascii="Times New Roman" w:hAnsi="Times New Roman"/>
          <w:b/>
          <w:szCs w:val="19"/>
          <w:u w:val="single"/>
        </w:rPr>
        <w:t>Informacja:</w:t>
      </w:r>
    </w:p>
    <w:p w:rsidR="004F518E" w:rsidRPr="00AC1F45" w:rsidRDefault="004F518E" w:rsidP="006C562F">
      <w:pPr>
        <w:pStyle w:val="Akapitzlist"/>
        <w:spacing w:before="60" w:after="60" w:line="240" w:lineRule="auto"/>
        <w:ind w:left="0" w:right="-2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b/>
          <w:sz w:val="20"/>
          <w:szCs w:val="20"/>
        </w:rPr>
        <w:t>W przypadku większej liczby kandydatów zamieszkałych na obszarze danej gminy niż liczba wolnych miejsc w </w:t>
      </w:r>
      <w:r w:rsidR="00350430" w:rsidRPr="00AC1F45">
        <w:rPr>
          <w:rFonts w:ascii="Times New Roman" w:hAnsi="Times New Roman"/>
          <w:b/>
          <w:sz w:val="20"/>
          <w:szCs w:val="20"/>
        </w:rPr>
        <w:t>publiczny</w:t>
      </w:r>
      <w:r w:rsidR="00226BDC" w:rsidRPr="00AC1F45">
        <w:rPr>
          <w:rFonts w:ascii="Times New Roman" w:hAnsi="Times New Roman"/>
          <w:b/>
          <w:sz w:val="20"/>
          <w:szCs w:val="20"/>
        </w:rPr>
        <w:t>m</w:t>
      </w:r>
      <w:r w:rsidR="00350430" w:rsidRPr="00AC1F45">
        <w:rPr>
          <w:rFonts w:ascii="Times New Roman" w:hAnsi="Times New Roman"/>
          <w:b/>
          <w:sz w:val="20"/>
          <w:szCs w:val="20"/>
        </w:rPr>
        <w:t xml:space="preserve"> przedszkol</w:t>
      </w:r>
      <w:r w:rsidR="00226BDC" w:rsidRPr="00AC1F45">
        <w:rPr>
          <w:rFonts w:ascii="Times New Roman" w:hAnsi="Times New Roman"/>
          <w:b/>
          <w:sz w:val="20"/>
          <w:szCs w:val="20"/>
        </w:rPr>
        <w:t>u</w:t>
      </w:r>
      <w:r w:rsidR="00350430" w:rsidRPr="00AC1F45">
        <w:rPr>
          <w:rFonts w:ascii="Times New Roman" w:hAnsi="Times New Roman"/>
          <w:b/>
          <w:sz w:val="20"/>
          <w:szCs w:val="20"/>
        </w:rPr>
        <w:t>, oddzia</w:t>
      </w:r>
      <w:r w:rsidR="00226BDC" w:rsidRPr="00AC1F45">
        <w:rPr>
          <w:rFonts w:ascii="Times New Roman" w:hAnsi="Times New Roman"/>
          <w:b/>
          <w:sz w:val="20"/>
          <w:szCs w:val="20"/>
        </w:rPr>
        <w:t>le</w:t>
      </w:r>
      <w:r w:rsidR="00350430" w:rsidRPr="00AC1F45">
        <w:rPr>
          <w:rFonts w:ascii="Times New Roman" w:hAnsi="Times New Roman"/>
          <w:b/>
          <w:sz w:val="20"/>
          <w:szCs w:val="20"/>
        </w:rPr>
        <w:t xml:space="preserve"> przedszkolny</w:t>
      </w:r>
      <w:r w:rsidR="00226BDC" w:rsidRPr="00AC1F45">
        <w:rPr>
          <w:rFonts w:ascii="Times New Roman" w:hAnsi="Times New Roman"/>
          <w:b/>
          <w:sz w:val="20"/>
          <w:szCs w:val="20"/>
        </w:rPr>
        <w:t>m</w:t>
      </w:r>
      <w:r w:rsidRPr="00AC1F45">
        <w:rPr>
          <w:rFonts w:ascii="Times New Roman" w:hAnsi="Times New Roman"/>
          <w:b/>
          <w:sz w:val="20"/>
          <w:szCs w:val="20"/>
        </w:rPr>
        <w:t>, na pierwszym etapie postępowania rekrutacyjnego są brane pod uwagę łącznie następujące kryteria</w:t>
      </w:r>
      <w:r w:rsidRPr="00AC1F45">
        <w:rPr>
          <w:rFonts w:ascii="Times New Roman" w:hAnsi="Times New Roman"/>
          <w:sz w:val="20"/>
          <w:szCs w:val="20"/>
        </w:rPr>
        <w:t xml:space="preserve"> określone w art. 131 ust. 2 ustawy z dnia 14 grudnia 2016 r. </w:t>
      </w:r>
      <w:r w:rsidR="007F631C" w:rsidRPr="00AC1F45">
        <w:rPr>
          <w:rFonts w:ascii="Times New Roman" w:hAnsi="Times New Roman"/>
          <w:sz w:val="20"/>
          <w:szCs w:val="20"/>
        </w:rPr>
        <w:t>P</w:t>
      </w:r>
      <w:r w:rsidRPr="00AC1F45">
        <w:rPr>
          <w:rFonts w:ascii="Times New Roman" w:hAnsi="Times New Roman"/>
          <w:sz w:val="20"/>
          <w:szCs w:val="20"/>
        </w:rPr>
        <w:t>rawo oświatowe: wielodzietność rodziny kandydata; niepełnosprawność kandydata</w:t>
      </w:r>
      <w:r w:rsidR="00B81D31" w:rsidRPr="00AC1F45">
        <w:rPr>
          <w:rFonts w:ascii="Times New Roman" w:hAnsi="Times New Roman"/>
          <w:sz w:val="20"/>
          <w:szCs w:val="20"/>
        </w:rPr>
        <w:t>:</w:t>
      </w:r>
      <w:r w:rsidRPr="00AC1F45">
        <w:rPr>
          <w:rFonts w:ascii="Times New Roman" w:hAnsi="Times New Roman"/>
          <w:sz w:val="20"/>
          <w:szCs w:val="20"/>
        </w:rPr>
        <w:t xml:space="preserve"> niepełnosprawność jednego z rodziców kandydata; niepełnosprawność obojga rodziców kandydata; niepełnosprawność rodzeństwa kandydata; samotne wychowywanie kandydata w rodzinie; objęcie kandydata pieczą zastępczą </w:t>
      </w:r>
      <w:r w:rsidRPr="00AC1F45">
        <w:rPr>
          <w:rFonts w:ascii="Times New Roman" w:hAnsi="Times New Roman"/>
          <w:i/>
          <w:sz w:val="20"/>
          <w:szCs w:val="20"/>
        </w:rPr>
        <w:t xml:space="preserve">– </w:t>
      </w:r>
      <w:r w:rsidRPr="00AC1F45">
        <w:rPr>
          <w:rFonts w:ascii="Times New Roman" w:hAnsi="Times New Roman"/>
          <w:i/>
          <w:sz w:val="20"/>
          <w:szCs w:val="20"/>
          <w:u w:val="single"/>
        </w:rPr>
        <w:t>kryteria te posiadają jednakową wartość.</w:t>
      </w:r>
    </w:p>
    <w:p w:rsidR="00EF2F3D" w:rsidRPr="00AC1F45" w:rsidRDefault="007B04C2" w:rsidP="006C562F">
      <w:pPr>
        <w:pStyle w:val="Akapitzlist"/>
        <w:suppressAutoHyphens/>
        <w:spacing w:before="60" w:after="60" w:line="240" w:lineRule="auto"/>
        <w:ind w:left="0" w:right="-23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AC1F45">
        <w:rPr>
          <w:rFonts w:ascii="Times New Roman" w:hAnsi="Times New Roman"/>
          <w:b/>
          <w:sz w:val="20"/>
          <w:szCs w:val="20"/>
        </w:rPr>
        <w:t>W przypadku równorzędnych wyników uzyskanych na pierwszym etapie postępowania rekrutacyjnego lub jeżeli po</w:t>
      </w:r>
      <w:r w:rsidR="0059732D">
        <w:rPr>
          <w:rFonts w:ascii="Times New Roman" w:hAnsi="Times New Roman"/>
          <w:b/>
          <w:sz w:val="20"/>
          <w:szCs w:val="20"/>
        </w:rPr>
        <w:t> </w:t>
      </w:r>
      <w:r w:rsidRPr="00AC1F45">
        <w:rPr>
          <w:rFonts w:ascii="Times New Roman" w:hAnsi="Times New Roman"/>
          <w:b/>
          <w:sz w:val="20"/>
          <w:szCs w:val="20"/>
        </w:rPr>
        <w:t xml:space="preserve">zakończeniu tego etapu przedszkole/oddział przedszkolny nadal dysponuje wolnymi miejscami są brane pod uwagę kryteria </w:t>
      </w:r>
      <w:r w:rsidR="004F518E" w:rsidRPr="00AC1F45">
        <w:rPr>
          <w:rFonts w:ascii="Times New Roman" w:hAnsi="Times New Roman"/>
          <w:b/>
          <w:sz w:val="20"/>
          <w:szCs w:val="20"/>
        </w:rPr>
        <w:t xml:space="preserve">określone </w:t>
      </w:r>
      <w:r w:rsidR="004F518E" w:rsidRPr="00AC1F45">
        <w:rPr>
          <w:rFonts w:ascii="Times New Roman" w:hAnsi="Times New Roman"/>
          <w:sz w:val="20"/>
          <w:szCs w:val="20"/>
        </w:rPr>
        <w:t>w Uchwa</w:t>
      </w:r>
      <w:r w:rsidR="000002BD" w:rsidRPr="00AC1F45">
        <w:rPr>
          <w:rFonts w:ascii="Times New Roman" w:hAnsi="Times New Roman"/>
          <w:sz w:val="20"/>
          <w:szCs w:val="20"/>
        </w:rPr>
        <w:t>le</w:t>
      </w:r>
      <w:r w:rsidR="00410901">
        <w:rPr>
          <w:rFonts w:ascii="Times New Roman" w:hAnsi="Times New Roman"/>
          <w:sz w:val="20"/>
          <w:szCs w:val="20"/>
        </w:rPr>
        <w:t xml:space="preserve"> nr XLI/410/18</w:t>
      </w:r>
      <w:r w:rsidR="003D7DA1" w:rsidRPr="00AC1F45">
        <w:rPr>
          <w:rFonts w:ascii="Times New Roman" w:hAnsi="Times New Roman"/>
          <w:sz w:val="20"/>
          <w:szCs w:val="20"/>
        </w:rPr>
        <w:t xml:space="preserve"> Rady Gminy</w:t>
      </w:r>
      <w:r w:rsidR="00410901">
        <w:rPr>
          <w:rFonts w:ascii="Times New Roman" w:hAnsi="Times New Roman"/>
          <w:sz w:val="20"/>
          <w:szCs w:val="20"/>
        </w:rPr>
        <w:t xml:space="preserve"> Trzebownisko</w:t>
      </w:r>
      <w:r w:rsidR="003D7DA1" w:rsidRPr="00AC1F45">
        <w:rPr>
          <w:rFonts w:ascii="Times New Roman" w:hAnsi="Times New Roman"/>
          <w:sz w:val="20"/>
          <w:szCs w:val="20"/>
        </w:rPr>
        <w:t xml:space="preserve"> z dnia </w:t>
      </w:r>
      <w:r w:rsidR="00410901">
        <w:rPr>
          <w:rFonts w:ascii="Times New Roman" w:hAnsi="Times New Roman"/>
          <w:sz w:val="20"/>
          <w:szCs w:val="20"/>
        </w:rPr>
        <w:t xml:space="preserve">18 stycznia 2018 r. </w:t>
      </w:r>
      <w:r w:rsidR="003D7DA1" w:rsidRPr="00AC1F45">
        <w:rPr>
          <w:rFonts w:ascii="Times New Roman" w:hAnsi="Times New Roman"/>
          <w:sz w:val="20"/>
          <w:szCs w:val="20"/>
        </w:rPr>
        <w:t xml:space="preserve"> w sprawie </w:t>
      </w:r>
      <w:r w:rsidR="00410901">
        <w:rPr>
          <w:rFonts w:ascii="Times New Roman" w:hAnsi="Times New Roman"/>
          <w:sz w:val="20"/>
          <w:szCs w:val="20"/>
        </w:rPr>
        <w:t>określenia kryteriów</w:t>
      </w:r>
      <w:r w:rsidR="006635AE">
        <w:rPr>
          <w:rFonts w:ascii="Times New Roman" w:hAnsi="Times New Roman"/>
          <w:sz w:val="20"/>
          <w:szCs w:val="20"/>
        </w:rPr>
        <w:t xml:space="preserve"> branych pod uwagę w postępowaniu rekrutacyjnym do przedszkoli i oddziałów przedszkolnych dla których organem prowadzącym jest</w:t>
      </w:r>
      <w:r w:rsidR="00D24ABB">
        <w:rPr>
          <w:rFonts w:ascii="Times New Roman" w:hAnsi="Times New Roman"/>
          <w:sz w:val="20"/>
          <w:szCs w:val="20"/>
        </w:rPr>
        <w:t xml:space="preserve"> Gmina Trzebownisko, punktów przyznawanych za poszczególne z nich oraz dokumentów niezbędnych do potwierdzenia tych kryteriów.</w:t>
      </w:r>
    </w:p>
    <w:p w:rsidR="003D7DA1" w:rsidRPr="00B94467" w:rsidRDefault="00844BC9" w:rsidP="00956DFE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4467">
        <w:rPr>
          <w:rFonts w:ascii="Times New Roman" w:hAnsi="Times New Roman"/>
          <w:i/>
          <w:iCs/>
          <w:sz w:val="20"/>
          <w:szCs w:val="20"/>
        </w:rPr>
        <w:t>1) Oboje rodzice (prawni opiekunowie)  lub rodzic (opiekun prawny) kandydata wskazali Gminę Trzebownisko jako miejsce zamieszkania w rocznym rozliczeniu podatku dochodowego za rok ubiegły</w:t>
      </w:r>
      <w:r w:rsidRPr="00B94467">
        <w:rPr>
          <w:rFonts w:ascii="Times New Roman" w:hAnsi="Times New Roman"/>
          <w:b/>
          <w:bCs/>
          <w:i/>
          <w:iCs/>
          <w:sz w:val="20"/>
          <w:szCs w:val="20"/>
        </w:rPr>
        <w:t>–20 pkt.</w:t>
      </w:r>
    </w:p>
    <w:p w:rsidR="003D7DA1" w:rsidRPr="00B94467" w:rsidRDefault="00844BC9" w:rsidP="00956DFE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4467">
        <w:rPr>
          <w:rFonts w:ascii="Times New Roman" w:hAnsi="Times New Roman"/>
          <w:i/>
          <w:iCs/>
          <w:sz w:val="20"/>
          <w:szCs w:val="20"/>
        </w:rPr>
        <w:t>2) Jeden z rodziców (prawnych opiekunów) kandydata wskazał Gminę Trzebownisko jako miejsce zamieszkania w</w:t>
      </w:r>
      <w:r w:rsidR="00A10722" w:rsidRPr="00B94467">
        <w:rPr>
          <w:rFonts w:ascii="Times New Roman" w:hAnsi="Times New Roman"/>
          <w:i/>
          <w:iCs/>
          <w:sz w:val="20"/>
          <w:szCs w:val="20"/>
        </w:rPr>
        <w:t> </w:t>
      </w:r>
      <w:r w:rsidRPr="00B94467">
        <w:rPr>
          <w:rFonts w:ascii="Times New Roman" w:hAnsi="Times New Roman"/>
          <w:i/>
          <w:iCs/>
          <w:sz w:val="20"/>
          <w:szCs w:val="20"/>
        </w:rPr>
        <w:t>rocznym rozliczeniu podatku dochodowego za rok ubiegły</w:t>
      </w:r>
      <w:r w:rsidRPr="00B94467">
        <w:rPr>
          <w:rFonts w:ascii="Times New Roman" w:hAnsi="Times New Roman"/>
          <w:b/>
          <w:bCs/>
          <w:i/>
          <w:iCs/>
          <w:sz w:val="20"/>
          <w:szCs w:val="20"/>
        </w:rPr>
        <w:t>.- 15 pkt.</w:t>
      </w:r>
    </w:p>
    <w:p w:rsidR="00A10722" w:rsidRPr="00B94467" w:rsidRDefault="00A10722" w:rsidP="00956DFE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4467">
        <w:rPr>
          <w:rFonts w:ascii="Times New Roman" w:hAnsi="Times New Roman"/>
          <w:i/>
          <w:iCs/>
          <w:sz w:val="20"/>
          <w:szCs w:val="20"/>
        </w:rPr>
        <w:t xml:space="preserve">3) Oboje rodzice (prawni opiekunowie) lub rodzic (opiekun prawny) samotnie wychowujący dziecko pracują, studiują lub uczą się w trybie dziennym lub prowadzą działalność gospodarczą czy gospodarstwo rolne  - </w:t>
      </w:r>
      <w:r w:rsidR="00956DFE" w:rsidRPr="00B94467">
        <w:rPr>
          <w:rFonts w:ascii="Times New Roman" w:hAnsi="Times New Roman"/>
          <w:b/>
          <w:bCs/>
          <w:i/>
          <w:iCs/>
          <w:sz w:val="20"/>
          <w:szCs w:val="20"/>
        </w:rPr>
        <w:t>10 pkt.</w:t>
      </w:r>
    </w:p>
    <w:p w:rsidR="00D24ABB" w:rsidRPr="00B94467" w:rsidRDefault="00D24ABB" w:rsidP="00956DFE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4467">
        <w:rPr>
          <w:rFonts w:ascii="Times New Roman" w:hAnsi="Times New Roman"/>
          <w:i/>
          <w:iCs/>
          <w:sz w:val="20"/>
          <w:szCs w:val="20"/>
        </w:rPr>
        <w:t xml:space="preserve">4) Jeden rodzic  (prawny opiekun) pracuje, studiuje lub uczy się w trybie dziennym lub prowadzi działalność gospodarczą czy gospodarstwo rolne  - </w:t>
      </w:r>
      <w:r w:rsidR="00A07893" w:rsidRPr="00B94467">
        <w:rPr>
          <w:rFonts w:ascii="Times New Roman" w:hAnsi="Times New Roman"/>
          <w:b/>
          <w:bCs/>
          <w:i/>
          <w:iCs/>
          <w:sz w:val="20"/>
          <w:szCs w:val="20"/>
        </w:rPr>
        <w:t>5</w:t>
      </w:r>
      <w:r w:rsidRPr="00B94467">
        <w:rPr>
          <w:rFonts w:ascii="Times New Roman" w:hAnsi="Times New Roman"/>
          <w:b/>
          <w:bCs/>
          <w:i/>
          <w:iCs/>
          <w:sz w:val="20"/>
          <w:szCs w:val="20"/>
        </w:rPr>
        <w:t xml:space="preserve"> pkt</w:t>
      </w:r>
    </w:p>
    <w:p w:rsidR="003D7DA1" w:rsidRPr="00B94467" w:rsidRDefault="00956DFE" w:rsidP="00956DFE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4467">
        <w:rPr>
          <w:rFonts w:ascii="Times New Roman" w:hAnsi="Times New Roman"/>
          <w:i/>
          <w:iCs/>
          <w:sz w:val="20"/>
          <w:szCs w:val="20"/>
        </w:rPr>
        <w:t xml:space="preserve">4) Rodzeństwo kandydata uczęszcza do danego przedszkola (oddziału przedszkolnego zespołu szkół) </w:t>
      </w:r>
      <w:r w:rsidR="00026B9D" w:rsidRPr="00B94467">
        <w:rPr>
          <w:rFonts w:ascii="Times New Roman" w:hAnsi="Times New Roman"/>
          <w:b/>
          <w:bCs/>
          <w:i/>
          <w:iCs/>
          <w:sz w:val="20"/>
          <w:szCs w:val="20"/>
        </w:rPr>
        <w:t xml:space="preserve">– 2pkt. </w:t>
      </w:r>
    </w:p>
    <w:p w:rsidR="003D7DA1" w:rsidRPr="00B94467" w:rsidRDefault="00956DFE" w:rsidP="00956DFE">
      <w:pPr>
        <w:pStyle w:val="Akapitzlist"/>
        <w:suppressAutoHyphens/>
        <w:spacing w:before="60" w:after="60" w:line="240" w:lineRule="auto"/>
        <w:ind w:left="142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4467">
        <w:rPr>
          <w:rFonts w:ascii="Times New Roman" w:hAnsi="Times New Roman"/>
          <w:i/>
          <w:iCs/>
          <w:sz w:val="20"/>
          <w:szCs w:val="20"/>
        </w:rPr>
        <w:t xml:space="preserve">5) Jednoczesne ubieganie się rodzeństwa o przyjęcie do wybranego przedszkola (oddziału przedszkolnego) </w:t>
      </w:r>
      <w:r w:rsidRPr="00B94467">
        <w:rPr>
          <w:rFonts w:ascii="Times New Roman" w:hAnsi="Times New Roman"/>
          <w:b/>
          <w:bCs/>
          <w:i/>
          <w:iCs/>
          <w:sz w:val="20"/>
          <w:szCs w:val="20"/>
        </w:rPr>
        <w:t>– 1 pkt.</w:t>
      </w:r>
    </w:p>
    <w:p w:rsidR="003D7DA1" w:rsidRPr="00AC1F45" w:rsidRDefault="0059732D" w:rsidP="0059732D">
      <w:pPr>
        <w:pStyle w:val="Akapitzlist"/>
        <w:suppressAutoHyphens/>
        <w:spacing w:before="60" w:after="60" w:line="240" w:lineRule="auto"/>
        <w:ind w:left="0" w:right="-24"/>
        <w:contextualSpacing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</w:t>
      </w:r>
      <w:r w:rsidR="006144B0" w:rsidRPr="00AC1F45">
        <w:rPr>
          <w:rFonts w:ascii="Times New Roman" w:hAnsi="Times New Roman"/>
          <w:b/>
          <w:bCs/>
          <w:sz w:val="20"/>
          <w:szCs w:val="20"/>
        </w:rPr>
        <w:t>okumenty niezbędne do potwierdzenia powyższych kryteriów</w:t>
      </w:r>
    </w:p>
    <w:p w:rsidR="008C1D3D" w:rsidRPr="00B94467" w:rsidRDefault="00A07893" w:rsidP="006C562F">
      <w:pPr>
        <w:pStyle w:val="Default"/>
        <w:spacing w:before="60" w:after="60"/>
        <w:ind w:left="142"/>
        <w:rPr>
          <w:bCs/>
          <w:i/>
          <w:iCs/>
          <w:color w:val="auto"/>
          <w:sz w:val="20"/>
          <w:szCs w:val="20"/>
        </w:rPr>
      </w:pPr>
      <w:r w:rsidRPr="00B94467">
        <w:rPr>
          <w:bCs/>
          <w:i/>
          <w:iCs/>
          <w:sz w:val="20"/>
          <w:szCs w:val="20"/>
        </w:rPr>
        <w:t>Kserokopia pierwszej strony zeznania podatkowego lub zaświadczenie urzędu skarbowego</w:t>
      </w:r>
    </w:p>
    <w:p w:rsidR="006144B0" w:rsidRPr="00B94467" w:rsidRDefault="00A07893" w:rsidP="008C1D3D">
      <w:pPr>
        <w:pStyle w:val="Default"/>
        <w:spacing w:before="60" w:after="60"/>
        <w:ind w:left="142"/>
        <w:rPr>
          <w:bCs/>
          <w:i/>
          <w:iCs/>
          <w:sz w:val="20"/>
          <w:szCs w:val="20"/>
        </w:rPr>
      </w:pPr>
      <w:r w:rsidRPr="00B94467">
        <w:rPr>
          <w:bCs/>
          <w:i/>
          <w:iCs/>
          <w:sz w:val="20"/>
          <w:szCs w:val="20"/>
        </w:rPr>
        <w:t>Zaświadczenie z zakładu pracy, szkoły lub uczelni, wydruk z CIDG lub KRS, decyzja o wymiarze podatku rolnego)</w:t>
      </w:r>
    </w:p>
    <w:p w:rsidR="004F518E" w:rsidRPr="00AC1F45" w:rsidRDefault="004F518E" w:rsidP="006C562F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b/>
          <w:sz w:val="20"/>
          <w:szCs w:val="19"/>
        </w:rPr>
      </w:pPr>
      <w:r w:rsidRPr="00AC1F45">
        <w:rPr>
          <w:rFonts w:ascii="Times New Roman" w:hAnsi="Times New Roman"/>
          <w:b/>
          <w:sz w:val="20"/>
          <w:szCs w:val="19"/>
        </w:rPr>
        <w:t xml:space="preserve">Na podstawie art. 9 ustawy z dnia 14 czerwca 1960 r. Kodeks Postępowania Administracyjnego w związku z art. 158 ustawy </w:t>
      </w:r>
      <w:r w:rsidR="00F216C0" w:rsidRPr="00AC1F45">
        <w:rPr>
          <w:rFonts w:ascii="Times New Roman" w:hAnsi="Times New Roman"/>
          <w:b/>
          <w:sz w:val="20"/>
          <w:szCs w:val="19"/>
        </w:rPr>
        <w:br/>
      </w:r>
      <w:r w:rsidRPr="00AC1F45">
        <w:rPr>
          <w:rFonts w:ascii="Times New Roman" w:hAnsi="Times New Roman"/>
          <w:b/>
          <w:sz w:val="20"/>
          <w:szCs w:val="19"/>
        </w:rPr>
        <w:t xml:space="preserve">z dnia 14 grudnia 2016 r. </w:t>
      </w:r>
      <w:r w:rsidR="00860B32" w:rsidRPr="00AC1F45">
        <w:rPr>
          <w:rFonts w:ascii="Times New Roman" w:hAnsi="Times New Roman"/>
          <w:b/>
          <w:sz w:val="20"/>
          <w:szCs w:val="19"/>
        </w:rPr>
        <w:t>P</w:t>
      </w:r>
      <w:r w:rsidRPr="00AC1F45">
        <w:rPr>
          <w:rFonts w:ascii="Times New Roman" w:hAnsi="Times New Roman"/>
          <w:b/>
          <w:sz w:val="20"/>
          <w:szCs w:val="19"/>
        </w:rPr>
        <w:t xml:space="preserve">rawo </w:t>
      </w:r>
      <w:r w:rsidR="007F631C" w:rsidRPr="00AC1F45">
        <w:rPr>
          <w:rFonts w:ascii="Times New Roman" w:hAnsi="Times New Roman"/>
          <w:b/>
          <w:sz w:val="20"/>
          <w:szCs w:val="19"/>
        </w:rPr>
        <w:t>o</w:t>
      </w:r>
      <w:r w:rsidRPr="00AC1F45">
        <w:rPr>
          <w:rFonts w:ascii="Times New Roman" w:hAnsi="Times New Roman"/>
          <w:b/>
          <w:sz w:val="20"/>
          <w:szCs w:val="19"/>
        </w:rPr>
        <w:t>światowe:</w:t>
      </w:r>
    </w:p>
    <w:p w:rsidR="004F518E" w:rsidRPr="00AC1F45" w:rsidRDefault="006C562F" w:rsidP="006C562F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AC1F45">
        <w:rPr>
          <w:rFonts w:ascii="Times New Roman" w:hAnsi="Times New Roman"/>
          <w:i/>
          <w:iCs/>
          <w:sz w:val="20"/>
          <w:szCs w:val="19"/>
        </w:rPr>
        <w:t>-</w:t>
      </w:r>
      <w:r w:rsidR="004F518E" w:rsidRPr="00AC1F45">
        <w:rPr>
          <w:rFonts w:ascii="Times New Roman" w:hAnsi="Times New Roman"/>
          <w:i/>
          <w:iCs/>
          <w:sz w:val="20"/>
          <w:szCs w:val="19"/>
        </w:rPr>
        <w:t>w terminie 7 dni od dnia podania do publicznej wiadomości listy kandydatów przyjętych i nieprzyjętych, rodzic kandydata może wystąpić do komisji rekrutacyjnej z wnioskiem o sporządzenie uzasadnienia odmowy przyjęcia kandydata do Przedszkola,</w:t>
      </w:r>
    </w:p>
    <w:p w:rsidR="006C562F" w:rsidRPr="00AC1F45" w:rsidRDefault="007B04C2" w:rsidP="006C562F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AC1F45">
        <w:rPr>
          <w:rFonts w:ascii="Times New Roman" w:hAnsi="Times New Roman"/>
          <w:i/>
          <w:iCs/>
          <w:sz w:val="20"/>
          <w:szCs w:val="19"/>
        </w:rPr>
        <w:t xml:space="preserve">- </w:t>
      </w:r>
      <w:r w:rsidR="004F518E" w:rsidRPr="00AC1F45">
        <w:rPr>
          <w:rFonts w:ascii="Times New Roman" w:hAnsi="Times New Roman"/>
          <w:i/>
          <w:iCs/>
          <w:sz w:val="20"/>
          <w:szCs w:val="19"/>
        </w:rPr>
        <w:t>rodzic kandydata może wnieść do dyrektora Przedszkola odwołanie od rozstrzygnięcia komisji rekrutacyjnej, w terminie7 dni od dnia otrzymania uzasadnienia, o którym mowa powyżej,</w:t>
      </w:r>
    </w:p>
    <w:p w:rsidR="004F518E" w:rsidRPr="00AC1F45" w:rsidRDefault="007B04C2" w:rsidP="006C562F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AC1F45">
        <w:rPr>
          <w:rFonts w:ascii="Times New Roman" w:hAnsi="Times New Roman"/>
          <w:i/>
          <w:iCs/>
          <w:sz w:val="20"/>
          <w:szCs w:val="19"/>
        </w:rPr>
        <w:t xml:space="preserve">- </w:t>
      </w:r>
      <w:r w:rsidR="004F518E" w:rsidRPr="00AC1F45">
        <w:rPr>
          <w:rFonts w:ascii="Times New Roman" w:hAnsi="Times New Roman"/>
          <w:i/>
          <w:iCs/>
          <w:sz w:val="20"/>
          <w:szCs w:val="19"/>
        </w:rPr>
        <w:t>na rozstrzygnięcie dyrektora służy skarga do</w:t>
      </w:r>
      <w:r w:rsidR="0083392B">
        <w:rPr>
          <w:rFonts w:ascii="Times New Roman" w:hAnsi="Times New Roman"/>
          <w:i/>
          <w:iCs/>
          <w:sz w:val="20"/>
          <w:szCs w:val="19"/>
        </w:rPr>
        <w:t xml:space="preserve"> </w:t>
      </w:r>
      <w:r w:rsidR="00952FDD" w:rsidRPr="00AC1F45">
        <w:rPr>
          <w:rFonts w:ascii="Times New Roman" w:hAnsi="Times New Roman"/>
          <w:i/>
          <w:iCs/>
          <w:sz w:val="20"/>
          <w:szCs w:val="19"/>
        </w:rPr>
        <w:t>S</w:t>
      </w:r>
      <w:r w:rsidR="004F518E" w:rsidRPr="00AC1F45">
        <w:rPr>
          <w:rFonts w:ascii="Times New Roman" w:hAnsi="Times New Roman"/>
          <w:i/>
          <w:iCs/>
          <w:sz w:val="20"/>
          <w:szCs w:val="19"/>
        </w:rPr>
        <w:t xml:space="preserve">ądu </w:t>
      </w:r>
      <w:r w:rsidR="00952FDD" w:rsidRPr="00AC1F45">
        <w:rPr>
          <w:rFonts w:ascii="Times New Roman" w:hAnsi="Times New Roman"/>
          <w:i/>
          <w:iCs/>
          <w:sz w:val="20"/>
          <w:szCs w:val="19"/>
        </w:rPr>
        <w:t>A</w:t>
      </w:r>
      <w:r w:rsidR="004F518E" w:rsidRPr="00AC1F45">
        <w:rPr>
          <w:rFonts w:ascii="Times New Roman" w:hAnsi="Times New Roman"/>
          <w:i/>
          <w:iCs/>
          <w:sz w:val="20"/>
          <w:szCs w:val="19"/>
        </w:rPr>
        <w:t>dministracyjnego.</w:t>
      </w:r>
    </w:p>
    <w:p w:rsidR="004F518E" w:rsidRPr="00AC1F45" w:rsidRDefault="004F518E" w:rsidP="00FE0DE8">
      <w:pPr>
        <w:pStyle w:val="Akapitzlist"/>
        <w:numPr>
          <w:ilvl w:val="0"/>
          <w:numId w:val="6"/>
        </w:numPr>
        <w:suppressAutoHyphens/>
        <w:spacing w:line="252" w:lineRule="auto"/>
        <w:ind w:left="284" w:hanging="284"/>
        <w:contextualSpacing w:val="0"/>
        <w:jc w:val="both"/>
        <w:rPr>
          <w:rFonts w:ascii="Times New Roman" w:hAnsi="Times New Roman"/>
          <w:b/>
          <w:sz w:val="20"/>
          <w:szCs w:val="19"/>
        </w:rPr>
      </w:pPr>
      <w:r w:rsidRPr="00AC1F45">
        <w:rPr>
          <w:rFonts w:ascii="Times New Roman" w:hAnsi="Times New Roman"/>
          <w:b/>
          <w:sz w:val="20"/>
          <w:szCs w:val="19"/>
        </w:rPr>
        <w:t>Harmonogram czynności w postępowaniu rekrutacyjnym do przedszkola:</w:t>
      </w:r>
    </w:p>
    <w:p w:rsidR="004F518E" w:rsidRPr="008059B5" w:rsidRDefault="007B04C2" w:rsidP="00B71DC6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8059B5">
        <w:rPr>
          <w:rFonts w:ascii="Times New Roman" w:hAnsi="Times New Roman"/>
          <w:i/>
          <w:iCs/>
          <w:sz w:val="20"/>
          <w:szCs w:val="19"/>
        </w:rPr>
        <w:t>- r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>odzic dziecka</w:t>
      </w:r>
      <w:r w:rsidR="008D1789" w:rsidRPr="008059B5">
        <w:rPr>
          <w:rFonts w:ascii="Times New Roman" w:hAnsi="Times New Roman"/>
          <w:i/>
          <w:iCs/>
          <w:sz w:val="20"/>
          <w:szCs w:val="19"/>
        </w:rPr>
        <w:t>/opiekun prawny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 xml:space="preserve"> w terminie </w:t>
      </w:r>
      <w:r w:rsidR="004F518E" w:rsidRPr="008C1D3D">
        <w:rPr>
          <w:rFonts w:ascii="Times New Roman" w:hAnsi="Times New Roman"/>
          <w:b/>
          <w:bCs/>
          <w:i/>
          <w:iCs/>
          <w:sz w:val="20"/>
          <w:szCs w:val="19"/>
        </w:rPr>
        <w:t xml:space="preserve">od 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>0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2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marca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do 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0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marca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8C1D3D" w:rsidRPr="008C1D3D">
        <w:rPr>
          <w:rFonts w:ascii="Times New Roman" w:hAnsi="Times New Roman"/>
          <w:b/>
          <w:bCs/>
          <w:i/>
          <w:iCs/>
          <w:sz w:val="20"/>
          <w:szCs w:val="19"/>
        </w:rPr>
        <w:t xml:space="preserve"> r.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 xml:space="preserve">powinien złożyć </w:t>
      </w:r>
      <w:r w:rsidR="007C7D4E">
        <w:rPr>
          <w:rFonts w:ascii="Times New Roman" w:hAnsi="Times New Roman"/>
          <w:i/>
          <w:iCs/>
          <w:sz w:val="20"/>
          <w:szCs w:val="19"/>
        </w:rPr>
        <w:t xml:space="preserve">podpisany 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>wniosek o przyjęcie do przedszkola</w:t>
      </w:r>
      <w:r w:rsidR="00BF74BD" w:rsidRPr="008059B5">
        <w:rPr>
          <w:rFonts w:ascii="Times New Roman" w:hAnsi="Times New Roman"/>
          <w:i/>
          <w:iCs/>
          <w:sz w:val="20"/>
          <w:szCs w:val="19"/>
        </w:rPr>
        <w:t>/oddziału przedszkolnego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 xml:space="preserve"> wraz z dokumentami potwierdzającymi spełnianie przez kandydata warunków lub kryteriów branych pod uwagę w postępowaniu rekrutacyjnym.</w:t>
      </w:r>
    </w:p>
    <w:p w:rsidR="00952FDD" w:rsidRPr="008059B5" w:rsidRDefault="007B04C2" w:rsidP="00B71DC6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8059B5">
        <w:rPr>
          <w:rFonts w:ascii="Times New Roman" w:hAnsi="Times New Roman"/>
          <w:i/>
          <w:iCs/>
          <w:sz w:val="20"/>
          <w:szCs w:val="19"/>
        </w:rPr>
        <w:t>- w</w:t>
      </w:r>
      <w:r w:rsidR="00366498" w:rsidRPr="008059B5">
        <w:rPr>
          <w:rFonts w:ascii="Times New Roman" w:hAnsi="Times New Roman"/>
          <w:i/>
          <w:iCs/>
          <w:sz w:val="20"/>
          <w:szCs w:val="19"/>
        </w:rPr>
        <w:t xml:space="preserve"> terminie od 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>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3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marca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r. do 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7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marca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8C1D3D" w:rsidRPr="008C1D3D">
        <w:rPr>
          <w:rFonts w:ascii="Times New Roman" w:hAnsi="Times New Roman"/>
          <w:b/>
          <w:bCs/>
          <w:i/>
          <w:iCs/>
          <w:sz w:val="20"/>
          <w:szCs w:val="19"/>
        </w:rPr>
        <w:t xml:space="preserve"> r. </w:t>
      </w:r>
      <w:r w:rsidR="00952FDD" w:rsidRPr="008059B5">
        <w:rPr>
          <w:rFonts w:ascii="Times New Roman" w:hAnsi="Times New Roman"/>
          <w:i/>
          <w:iCs/>
          <w:sz w:val="20"/>
          <w:szCs w:val="19"/>
        </w:rPr>
        <w:t xml:space="preserve"> komisja rekrutacyjna dokona weryfikacji wniosków o przyjęcie do przedszkola/oddziału przedszkolnego wraz załączonymi dokumentami. </w:t>
      </w:r>
      <w:r w:rsidR="00BF74BD" w:rsidRPr="008059B5">
        <w:rPr>
          <w:rFonts w:ascii="Times New Roman" w:hAnsi="Times New Roman"/>
          <w:i/>
          <w:iCs/>
          <w:sz w:val="20"/>
          <w:szCs w:val="19"/>
        </w:rPr>
        <w:t>P</w:t>
      </w:r>
      <w:r w:rsidR="00952FDD" w:rsidRPr="008059B5">
        <w:rPr>
          <w:rFonts w:ascii="Times New Roman" w:hAnsi="Times New Roman"/>
          <w:i/>
          <w:iCs/>
          <w:sz w:val="20"/>
          <w:szCs w:val="19"/>
        </w:rPr>
        <w:t xml:space="preserve">rzewodniczący komisji dokona czynności, o których mowa w art. 157 </w:t>
      </w:r>
      <w:r w:rsidR="000002BD" w:rsidRPr="008059B5">
        <w:rPr>
          <w:rFonts w:ascii="Times New Roman" w:hAnsi="Times New Roman"/>
          <w:i/>
          <w:iCs/>
          <w:sz w:val="20"/>
          <w:szCs w:val="19"/>
        </w:rPr>
        <w:t xml:space="preserve">ustawy z dnia 14 grudnia 2016 r. </w:t>
      </w:r>
      <w:r w:rsidR="00952FDD" w:rsidRPr="008059B5">
        <w:rPr>
          <w:rFonts w:ascii="Times New Roman" w:hAnsi="Times New Roman"/>
          <w:i/>
          <w:iCs/>
          <w:sz w:val="20"/>
          <w:szCs w:val="19"/>
        </w:rPr>
        <w:t>Prawo Oświatowe.</w:t>
      </w:r>
    </w:p>
    <w:p w:rsidR="00952FDD" w:rsidRPr="008059B5" w:rsidRDefault="007B04C2" w:rsidP="00B71DC6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8059B5">
        <w:rPr>
          <w:rFonts w:ascii="Times New Roman" w:hAnsi="Times New Roman"/>
          <w:i/>
          <w:iCs/>
          <w:sz w:val="20"/>
          <w:szCs w:val="19"/>
        </w:rPr>
        <w:t>- w</w:t>
      </w:r>
      <w:r w:rsidR="00952FDD" w:rsidRPr="008059B5">
        <w:rPr>
          <w:rFonts w:ascii="Times New Roman" w:hAnsi="Times New Roman"/>
          <w:i/>
          <w:iCs/>
          <w:sz w:val="20"/>
          <w:szCs w:val="19"/>
        </w:rPr>
        <w:t xml:space="preserve"> dniu</w:t>
      </w:r>
      <w:r w:rsidR="0083392B">
        <w:rPr>
          <w:rFonts w:ascii="Times New Roman" w:hAnsi="Times New Roman"/>
          <w:i/>
          <w:iCs/>
          <w:sz w:val="20"/>
          <w:szCs w:val="19"/>
        </w:rPr>
        <w:t xml:space="preserve"> 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>0</w:t>
      </w:r>
      <w:r w:rsidR="001A0D03">
        <w:rPr>
          <w:rFonts w:ascii="Times New Roman" w:hAnsi="Times New Roman"/>
          <w:b/>
          <w:bCs/>
          <w:i/>
          <w:iCs/>
          <w:sz w:val="20"/>
          <w:szCs w:val="19"/>
        </w:rPr>
        <w:t>1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kwietnia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247C79" w:rsidRPr="00247C79">
        <w:rPr>
          <w:rFonts w:ascii="Times New Roman" w:hAnsi="Times New Roman"/>
          <w:b/>
          <w:bCs/>
          <w:i/>
          <w:iCs/>
          <w:sz w:val="20"/>
          <w:szCs w:val="19"/>
        </w:rPr>
        <w:t xml:space="preserve"> r. do godz</w:t>
      </w:r>
      <w:r w:rsidR="00B94467">
        <w:rPr>
          <w:rFonts w:ascii="Times New Roman" w:hAnsi="Times New Roman"/>
          <w:b/>
          <w:bCs/>
          <w:i/>
          <w:iCs/>
          <w:sz w:val="20"/>
          <w:szCs w:val="19"/>
        </w:rPr>
        <w:t>.</w:t>
      </w:r>
      <w:r w:rsidR="00247C79" w:rsidRPr="00247C79">
        <w:rPr>
          <w:rFonts w:ascii="Times New Roman" w:hAnsi="Times New Roman"/>
          <w:b/>
          <w:bCs/>
          <w:i/>
          <w:iCs/>
          <w:sz w:val="20"/>
          <w:szCs w:val="19"/>
        </w:rPr>
        <w:t xml:space="preserve"> 15:00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</w:t>
      </w:r>
      <w:r w:rsidR="00952FDD" w:rsidRPr="008059B5">
        <w:rPr>
          <w:rFonts w:ascii="Times New Roman" w:hAnsi="Times New Roman"/>
          <w:i/>
          <w:iCs/>
          <w:sz w:val="20"/>
          <w:szCs w:val="19"/>
        </w:rPr>
        <w:t>komisja rekrutacyjna poda do publicznej wiadomości listę kandydatów zakwalifikowanych i kandydatów niezakwalifikowanych.</w:t>
      </w:r>
    </w:p>
    <w:p w:rsidR="004F518E" w:rsidRPr="008059B5" w:rsidRDefault="007B04C2" w:rsidP="00B71DC6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8059B5">
        <w:rPr>
          <w:rFonts w:ascii="Times New Roman" w:hAnsi="Times New Roman"/>
          <w:i/>
          <w:iCs/>
          <w:sz w:val="20"/>
          <w:szCs w:val="19"/>
        </w:rPr>
        <w:t>- r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>odzic</w:t>
      </w:r>
      <w:r w:rsidR="00F55C75" w:rsidRPr="008059B5">
        <w:rPr>
          <w:rFonts w:ascii="Times New Roman" w:hAnsi="Times New Roman"/>
          <w:i/>
          <w:iCs/>
          <w:sz w:val="20"/>
          <w:szCs w:val="19"/>
        </w:rPr>
        <w:t xml:space="preserve"> /opiekun prawny 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 xml:space="preserve">w terminie </w:t>
      </w:r>
      <w:r w:rsidR="004F518E" w:rsidRPr="00247C79">
        <w:rPr>
          <w:rFonts w:ascii="Times New Roman" w:hAnsi="Times New Roman"/>
          <w:b/>
          <w:bCs/>
          <w:i/>
          <w:iCs/>
          <w:sz w:val="20"/>
          <w:szCs w:val="19"/>
        </w:rPr>
        <w:t>od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0</w:t>
      </w:r>
      <w:r w:rsidR="001A0D03">
        <w:rPr>
          <w:rFonts w:ascii="Times New Roman" w:hAnsi="Times New Roman"/>
          <w:b/>
          <w:bCs/>
          <w:i/>
          <w:iCs/>
          <w:sz w:val="20"/>
          <w:szCs w:val="19"/>
        </w:rPr>
        <w:t>2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kwietnia do 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10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kwietnia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1A0D03">
        <w:rPr>
          <w:rFonts w:ascii="Times New Roman" w:hAnsi="Times New Roman"/>
          <w:b/>
          <w:bCs/>
          <w:i/>
          <w:iCs/>
          <w:sz w:val="20"/>
          <w:szCs w:val="19"/>
        </w:rPr>
        <w:t xml:space="preserve"> </w:t>
      </w:r>
      <w:r w:rsidR="00247C79" w:rsidRPr="00247C79">
        <w:rPr>
          <w:rFonts w:ascii="Times New Roman" w:hAnsi="Times New Roman"/>
          <w:b/>
          <w:bCs/>
          <w:i/>
          <w:iCs/>
          <w:sz w:val="20"/>
          <w:szCs w:val="19"/>
        </w:rPr>
        <w:t xml:space="preserve">r. 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>jest zobowiązany potwierdzić wolę prz</w:t>
      </w:r>
      <w:r w:rsidR="000574EA" w:rsidRPr="008059B5">
        <w:rPr>
          <w:rFonts w:ascii="Times New Roman" w:hAnsi="Times New Roman"/>
          <w:i/>
          <w:iCs/>
          <w:sz w:val="20"/>
          <w:szCs w:val="19"/>
        </w:rPr>
        <w:t>yjęcia dziecka do przedszkola w 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>postaci pisemnego oświadczenia.</w:t>
      </w:r>
    </w:p>
    <w:p w:rsidR="004F518E" w:rsidRPr="008059B5" w:rsidRDefault="007B04C2" w:rsidP="00B71DC6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19"/>
        </w:rPr>
      </w:pPr>
      <w:r w:rsidRPr="008059B5">
        <w:rPr>
          <w:rFonts w:ascii="Times New Roman" w:hAnsi="Times New Roman"/>
          <w:i/>
          <w:iCs/>
          <w:sz w:val="20"/>
          <w:szCs w:val="19"/>
        </w:rPr>
        <w:t>- w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 xml:space="preserve"> dniu </w:t>
      </w:r>
      <w:r w:rsidR="001A0D03">
        <w:rPr>
          <w:rFonts w:ascii="Times New Roman" w:hAnsi="Times New Roman"/>
          <w:b/>
          <w:bCs/>
          <w:i/>
          <w:iCs/>
          <w:sz w:val="20"/>
          <w:szCs w:val="19"/>
        </w:rPr>
        <w:t>1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3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kwietnia 202</w:t>
      </w:r>
      <w:r w:rsidR="003F7FC2">
        <w:rPr>
          <w:rFonts w:ascii="Times New Roman" w:hAnsi="Times New Roman"/>
          <w:b/>
          <w:bCs/>
          <w:i/>
          <w:iCs/>
          <w:sz w:val="20"/>
          <w:szCs w:val="19"/>
        </w:rPr>
        <w:t>6</w:t>
      </w:r>
      <w:r w:rsidR="00247C79" w:rsidRPr="00247C79">
        <w:rPr>
          <w:rFonts w:ascii="Times New Roman" w:hAnsi="Times New Roman"/>
          <w:b/>
          <w:bCs/>
          <w:i/>
          <w:iCs/>
          <w:sz w:val="20"/>
          <w:szCs w:val="19"/>
        </w:rPr>
        <w:t xml:space="preserve"> r. do godz. 15:00</w:t>
      </w:r>
      <w:r w:rsidR="0083392B">
        <w:rPr>
          <w:rFonts w:ascii="Times New Roman" w:hAnsi="Times New Roman"/>
          <w:b/>
          <w:bCs/>
          <w:i/>
          <w:iCs/>
          <w:sz w:val="20"/>
          <w:szCs w:val="19"/>
        </w:rPr>
        <w:t xml:space="preserve"> </w:t>
      </w:r>
      <w:r w:rsidR="004F518E" w:rsidRPr="008059B5">
        <w:rPr>
          <w:rFonts w:ascii="Times New Roman" w:hAnsi="Times New Roman"/>
          <w:i/>
          <w:iCs/>
          <w:sz w:val="20"/>
          <w:szCs w:val="19"/>
        </w:rPr>
        <w:t>komisja rekrutacyjna poda do publicznej wiadomości listę kandydatów przyjętych i nieprzyjętych do przedszkola.</w:t>
      </w:r>
    </w:p>
    <w:p w:rsidR="00592818" w:rsidRPr="00AC1F45" w:rsidRDefault="004F518E" w:rsidP="003F786B">
      <w:pPr>
        <w:pStyle w:val="Akapitzlist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0"/>
          <w:szCs w:val="19"/>
        </w:rPr>
      </w:pPr>
      <w:r w:rsidRPr="008059B5">
        <w:rPr>
          <w:rFonts w:ascii="Times New Roman" w:hAnsi="Times New Roman"/>
          <w:sz w:val="20"/>
          <w:szCs w:val="19"/>
        </w:rPr>
        <w:t xml:space="preserve">Terminy dotyczące postępowania </w:t>
      </w:r>
      <w:r w:rsidR="00DC3F78">
        <w:rPr>
          <w:rFonts w:ascii="Times New Roman" w:hAnsi="Times New Roman"/>
          <w:sz w:val="20"/>
          <w:szCs w:val="19"/>
        </w:rPr>
        <w:t xml:space="preserve"> odwoławczego i </w:t>
      </w:r>
      <w:r w:rsidR="001A0D03">
        <w:rPr>
          <w:rFonts w:ascii="Times New Roman" w:hAnsi="Times New Roman"/>
          <w:sz w:val="20"/>
          <w:szCs w:val="19"/>
        </w:rPr>
        <w:t>postępowania</w:t>
      </w:r>
      <w:r w:rsidR="00DC3F78">
        <w:rPr>
          <w:rFonts w:ascii="Times New Roman" w:hAnsi="Times New Roman"/>
          <w:sz w:val="20"/>
          <w:szCs w:val="19"/>
        </w:rPr>
        <w:t xml:space="preserve"> </w:t>
      </w:r>
      <w:r w:rsidRPr="008059B5">
        <w:rPr>
          <w:rFonts w:ascii="Times New Roman" w:hAnsi="Times New Roman"/>
          <w:sz w:val="20"/>
          <w:szCs w:val="19"/>
        </w:rPr>
        <w:t xml:space="preserve">uzupełniającego zostały przedstawione w treści zarządzenia </w:t>
      </w:r>
      <w:r w:rsidR="00AB7D2F">
        <w:rPr>
          <w:rFonts w:ascii="Times New Roman" w:hAnsi="Times New Roman"/>
          <w:sz w:val="20"/>
          <w:szCs w:val="19"/>
        </w:rPr>
        <w:t xml:space="preserve">nr </w:t>
      </w:r>
      <w:r w:rsidR="003F7FC2">
        <w:rPr>
          <w:rFonts w:ascii="Times New Roman" w:hAnsi="Times New Roman"/>
          <w:sz w:val="20"/>
          <w:szCs w:val="19"/>
        </w:rPr>
        <w:t>23</w:t>
      </w:r>
      <w:r w:rsidR="0083392B">
        <w:rPr>
          <w:rFonts w:ascii="Times New Roman" w:hAnsi="Times New Roman"/>
          <w:sz w:val="20"/>
          <w:szCs w:val="19"/>
        </w:rPr>
        <w:t>/202</w:t>
      </w:r>
      <w:r w:rsidR="003F7FC2">
        <w:rPr>
          <w:rFonts w:ascii="Times New Roman" w:hAnsi="Times New Roman"/>
          <w:sz w:val="20"/>
          <w:szCs w:val="19"/>
        </w:rPr>
        <w:t>6</w:t>
      </w:r>
      <w:r w:rsidR="00917787">
        <w:rPr>
          <w:rFonts w:ascii="Times New Roman" w:hAnsi="Times New Roman"/>
          <w:sz w:val="20"/>
          <w:szCs w:val="19"/>
        </w:rPr>
        <w:t xml:space="preserve"> </w:t>
      </w:r>
      <w:r w:rsidRPr="008059B5">
        <w:rPr>
          <w:rFonts w:ascii="Times New Roman" w:hAnsi="Times New Roman"/>
          <w:sz w:val="20"/>
          <w:szCs w:val="19"/>
        </w:rPr>
        <w:t xml:space="preserve">Wójta Gminy </w:t>
      </w:r>
      <w:r w:rsidR="00917787">
        <w:rPr>
          <w:rFonts w:ascii="Times New Roman" w:hAnsi="Times New Roman"/>
          <w:sz w:val="20"/>
          <w:szCs w:val="19"/>
        </w:rPr>
        <w:t xml:space="preserve">Trzebownisko </w:t>
      </w:r>
      <w:r w:rsidRPr="008059B5">
        <w:rPr>
          <w:rFonts w:ascii="Times New Roman" w:hAnsi="Times New Roman"/>
          <w:sz w:val="20"/>
          <w:szCs w:val="19"/>
        </w:rPr>
        <w:t xml:space="preserve">z dnia </w:t>
      </w:r>
      <w:r w:rsidR="001A0D03">
        <w:rPr>
          <w:rFonts w:ascii="Times New Roman" w:hAnsi="Times New Roman"/>
          <w:sz w:val="20"/>
          <w:szCs w:val="19"/>
        </w:rPr>
        <w:t>2</w:t>
      </w:r>
      <w:r w:rsidR="003F7FC2">
        <w:rPr>
          <w:rFonts w:ascii="Times New Roman" w:hAnsi="Times New Roman"/>
          <w:sz w:val="20"/>
          <w:szCs w:val="19"/>
        </w:rPr>
        <w:t>2</w:t>
      </w:r>
      <w:r w:rsidR="0083392B">
        <w:rPr>
          <w:rFonts w:ascii="Times New Roman" w:hAnsi="Times New Roman"/>
          <w:sz w:val="20"/>
          <w:szCs w:val="19"/>
        </w:rPr>
        <w:t xml:space="preserve"> stycznia 202</w:t>
      </w:r>
      <w:r w:rsidR="003F7FC2">
        <w:rPr>
          <w:rFonts w:ascii="Times New Roman" w:hAnsi="Times New Roman"/>
          <w:sz w:val="20"/>
          <w:szCs w:val="19"/>
        </w:rPr>
        <w:t>6</w:t>
      </w:r>
      <w:r w:rsidR="00CB16A8">
        <w:rPr>
          <w:rFonts w:ascii="Times New Roman" w:hAnsi="Times New Roman"/>
          <w:sz w:val="20"/>
          <w:szCs w:val="19"/>
        </w:rPr>
        <w:t xml:space="preserve"> r.</w:t>
      </w:r>
      <w:r w:rsidRPr="008059B5">
        <w:rPr>
          <w:rFonts w:ascii="Times New Roman" w:hAnsi="Times New Roman"/>
          <w:sz w:val="20"/>
          <w:szCs w:val="19"/>
        </w:rPr>
        <w:t xml:space="preserve"> w sprawie </w:t>
      </w:r>
      <w:bookmarkEnd w:id="0"/>
      <w:r w:rsidR="00917787">
        <w:rPr>
          <w:rFonts w:ascii="Times New Roman" w:hAnsi="Times New Roman"/>
          <w:sz w:val="20"/>
          <w:szCs w:val="19"/>
        </w:rPr>
        <w:t xml:space="preserve">harmonogramu czynności w postępowaniu rekrutacyjnym oraz </w:t>
      </w:r>
      <w:r w:rsidR="0083392B">
        <w:rPr>
          <w:rFonts w:ascii="Times New Roman" w:hAnsi="Times New Roman"/>
          <w:sz w:val="20"/>
          <w:szCs w:val="19"/>
        </w:rPr>
        <w:t>postępowaniu</w:t>
      </w:r>
      <w:r w:rsidR="00917787">
        <w:rPr>
          <w:rFonts w:ascii="Times New Roman" w:hAnsi="Times New Roman"/>
          <w:sz w:val="20"/>
          <w:szCs w:val="19"/>
        </w:rPr>
        <w:t xml:space="preserve"> uzupełniającym do przedszkoli i oddziałów przedszkolnych a także kryteriów branych pod uwagę </w:t>
      </w:r>
      <w:r w:rsidR="001A0D03">
        <w:rPr>
          <w:rFonts w:ascii="Times New Roman" w:hAnsi="Times New Roman"/>
          <w:sz w:val="20"/>
          <w:szCs w:val="19"/>
        </w:rPr>
        <w:br/>
      </w:r>
      <w:r w:rsidR="00917787">
        <w:rPr>
          <w:rFonts w:ascii="Times New Roman" w:hAnsi="Times New Roman"/>
          <w:sz w:val="20"/>
          <w:szCs w:val="19"/>
        </w:rPr>
        <w:t xml:space="preserve">w postępowaniu rekrutacyjnym do przedszkoli i oddziałów przedszkolnych </w:t>
      </w:r>
      <w:r w:rsidR="00B94467">
        <w:rPr>
          <w:rFonts w:ascii="Times New Roman" w:hAnsi="Times New Roman"/>
          <w:sz w:val="20"/>
          <w:szCs w:val="19"/>
        </w:rPr>
        <w:t xml:space="preserve"> oraz dokumentów niezbędnych do potwierdzenia tych kryteriów.</w:t>
      </w:r>
    </w:p>
    <w:bookmarkEnd w:id="4"/>
    <w:p w:rsidR="00BE4113" w:rsidRPr="00AC1F45" w:rsidRDefault="00BE4113" w:rsidP="00592818">
      <w:pPr>
        <w:jc w:val="center"/>
        <w:rPr>
          <w:rFonts w:ascii="Times New Roman" w:hAnsi="Times New Roman"/>
          <w:b/>
          <w:sz w:val="20"/>
          <w:szCs w:val="20"/>
        </w:rPr>
      </w:pPr>
    </w:p>
    <w:p w:rsidR="00592818" w:rsidRPr="00AC1F45" w:rsidRDefault="00176830" w:rsidP="00EC4C97">
      <w:pPr>
        <w:numPr>
          <w:ilvl w:val="0"/>
          <w:numId w:val="28"/>
        </w:numPr>
        <w:rPr>
          <w:rFonts w:ascii="Times New Roman" w:hAnsi="Times New Roman"/>
          <w:b/>
          <w:sz w:val="20"/>
          <w:szCs w:val="20"/>
        </w:rPr>
      </w:pPr>
      <w:r w:rsidRPr="00AC1F45">
        <w:rPr>
          <w:rFonts w:ascii="Times New Roman" w:hAnsi="Times New Roman"/>
          <w:b/>
          <w:sz w:val="20"/>
          <w:szCs w:val="20"/>
        </w:rPr>
        <w:br w:type="page"/>
      </w:r>
      <w:r w:rsidR="0059732D">
        <w:rPr>
          <w:rFonts w:ascii="Times New Roman" w:hAnsi="Times New Roman"/>
          <w:b/>
          <w:sz w:val="20"/>
          <w:szCs w:val="20"/>
        </w:rPr>
        <w:lastRenderedPageBreak/>
        <w:t>OCHRONA DANYCH OSOBOWYCH</w:t>
      </w:r>
    </w:p>
    <w:p w:rsidR="00592818" w:rsidRPr="00AC1F45" w:rsidRDefault="00592818" w:rsidP="00442C5D">
      <w:pPr>
        <w:ind w:firstLine="708"/>
        <w:rPr>
          <w:rFonts w:ascii="Times New Roman" w:hAnsi="Times New Roman"/>
        </w:rPr>
      </w:pPr>
      <w:r w:rsidRPr="00AC1F45">
        <w:rPr>
          <w:rFonts w:ascii="Times New Roman" w:hAnsi="Times New Roman"/>
        </w:rPr>
        <w:t>Szanowni Państwo,</w:t>
      </w:r>
    </w:p>
    <w:p w:rsidR="00FA11A8" w:rsidRPr="00987ACA" w:rsidRDefault="00424F00" w:rsidP="00FA11A8">
      <w:pPr>
        <w:pStyle w:val="Akapitzlist"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>Informujemy</w:t>
      </w:r>
      <w:r w:rsidR="00B81D31" w:rsidRPr="00AC1F45">
        <w:rPr>
          <w:rFonts w:ascii="Times New Roman" w:hAnsi="Times New Roman"/>
          <w:sz w:val="20"/>
          <w:szCs w:val="20"/>
        </w:rPr>
        <w:t>,</w:t>
      </w:r>
      <w:r w:rsidRPr="00AC1F45">
        <w:rPr>
          <w:rFonts w:ascii="Times New Roman" w:hAnsi="Times New Roman"/>
          <w:sz w:val="20"/>
          <w:szCs w:val="20"/>
        </w:rPr>
        <w:t xml:space="preserve"> że </w:t>
      </w:r>
      <w:r w:rsidR="00CA059D">
        <w:rPr>
          <w:rFonts w:ascii="Times New Roman" w:hAnsi="Times New Roman"/>
          <w:b/>
          <w:bCs/>
          <w:sz w:val="20"/>
          <w:szCs w:val="20"/>
        </w:rPr>
        <w:t>Zespół</w:t>
      </w:r>
      <w:commentRangeStart w:id="5"/>
      <w:r w:rsidR="008D2E95">
        <w:rPr>
          <w:rFonts w:ascii="Times New Roman" w:hAnsi="Times New Roman"/>
          <w:b/>
          <w:bCs/>
          <w:sz w:val="20"/>
          <w:szCs w:val="20"/>
        </w:rPr>
        <w:t xml:space="preserve"> Szkół nr 1 w Stobiernej</w:t>
      </w:r>
      <w:commentRangeEnd w:id="5"/>
      <w:r w:rsidR="00D62015">
        <w:rPr>
          <w:rStyle w:val="Odwoaniedokomentarza"/>
        </w:rPr>
        <w:commentReference w:id="5"/>
      </w:r>
      <w:r w:rsidR="001A0D0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62015" w:rsidRPr="00C35D03">
        <w:rPr>
          <w:rFonts w:ascii="Times New Roman" w:hAnsi="Times New Roman"/>
          <w:sz w:val="20"/>
          <w:szCs w:val="20"/>
        </w:rPr>
        <w:t>z siedzibą pod adresem</w:t>
      </w:r>
      <w:r w:rsidR="0083392B">
        <w:rPr>
          <w:rFonts w:ascii="Times New Roman" w:hAnsi="Times New Roman"/>
          <w:sz w:val="20"/>
          <w:szCs w:val="20"/>
        </w:rPr>
        <w:t xml:space="preserve"> </w:t>
      </w:r>
      <w:r w:rsidR="008D2E95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Stobierna 357, 36-002 Jasionka</w:t>
      </w:r>
      <w:r w:rsidR="00CA059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, prowadzący Przedszkole,</w:t>
      </w:r>
      <w:r w:rsidR="00E3433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AC1F45">
        <w:rPr>
          <w:rFonts w:ascii="Times New Roman" w:hAnsi="Times New Roman"/>
          <w:sz w:val="20"/>
          <w:szCs w:val="20"/>
        </w:rPr>
        <w:t>do które</w:t>
      </w:r>
      <w:r w:rsidR="00442C5D" w:rsidRPr="00AC1F45">
        <w:rPr>
          <w:rFonts w:ascii="Times New Roman" w:hAnsi="Times New Roman"/>
          <w:sz w:val="20"/>
          <w:szCs w:val="20"/>
        </w:rPr>
        <w:t>go</w:t>
      </w:r>
      <w:r w:rsidRPr="00AC1F45">
        <w:rPr>
          <w:rFonts w:ascii="Times New Roman" w:hAnsi="Times New Roman"/>
          <w:sz w:val="20"/>
          <w:szCs w:val="20"/>
        </w:rPr>
        <w:t xml:space="preserve"> składacie Państwo niniejszy wniosek o przyjęcie, jest Administratorem podanych przez Państwa danych. Dane – w zakresie objętym wnioskiem</w:t>
      </w:r>
      <w:r w:rsidR="00592818" w:rsidRPr="00AC1F45">
        <w:rPr>
          <w:rFonts w:ascii="Times New Roman" w:hAnsi="Times New Roman"/>
          <w:sz w:val="20"/>
          <w:szCs w:val="20"/>
        </w:rPr>
        <w:t xml:space="preserve"> – będą przetwarzane w celu przeprowadzenia procesu rekrutacji. Podstawą prawną przetwarzania podanych przez Państwa danych osobowych jest art. 6 ust. 1 lit. c) Rozporządzenia Parlamentu Europejskiego i Rady (UE) 2016/679 z dnia 27 kwietnia 2016 r. w </w:t>
      </w:r>
      <w:r w:rsidR="00592818" w:rsidRPr="00987ACA">
        <w:rPr>
          <w:rFonts w:ascii="Times New Roman" w:hAnsi="Times New Roman"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(ogólnego rozporządzenia o ochronie danych) (Dz. Urz. UE 2016: L.119/1), dalej zwane „RODO”, </w:t>
      </w:r>
      <w:r w:rsidR="00FA11A8" w:rsidRPr="00987ACA">
        <w:rPr>
          <w:rFonts w:ascii="Times New Roman" w:hAnsi="Times New Roman"/>
          <w:sz w:val="20"/>
          <w:szCs w:val="20"/>
        </w:rPr>
        <w:t>w związku z art. 149 i kolejne ustawy z dnia 14 grudnia 2016 roku Prawo oświatowe.</w:t>
      </w:r>
    </w:p>
    <w:p w:rsidR="00FA11A8" w:rsidRPr="00A54CE4" w:rsidRDefault="00FA11A8" w:rsidP="00FA11A8">
      <w:pPr>
        <w:pStyle w:val="Akapitzlist"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A11A8" w:rsidRPr="00A54CE4" w:rsidRDefault="00FA11A8" w:rsidP="00FA11A8">
      <w:pPr>
        <w:pStyle w:val="Akapitzlist"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54CE4">
        <w:rPr>
          <w:rFonts w:ascii="Times New Roman" w:hAnsi="Times New Roman"/>
          <w:color w:val="000000" w:themeColor="text1"/>
          <w:sz w:val="20"/>
          <w:szCs w:val="20"/>
        </w:rPr>
        <w:t xml:space="preserve">Administratorem danych osobowych jest </w:t>
      </w:r>
      <w:r w:rsidRPr="00A54CE4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  <w:t>Zespół Szkół</w:t>
      </w:r>
      <w:r w:rsidRPr="00A54CE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nr 1 w Stobiernej </w:t>
      </w:r>
      <w:r w:rsidRPr="00A54CE4">
        <w:rPr>
          <w:rFonts w:ascii="Times New Roman" w:hAnsi="Times New Roman"/>
          <w:color w:val="000000" w:themeColor="text1"/>
          <w:sz w:val="20"/>
          <w:szCs w:val="20"/>
        </w:rPr>
        <w:t xml:space="preserve">z siedzibą pod adresem </w:t>
      </w:r>
      <w:r w:rsidRPr="00A54CE4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Stobierna 357, 36-002 Jasionka, </w:t>
      </w:r>
      <w:r w:rsidRPr="00A54CE4">
        <w:rPr>
          <w:rFonts w:ascii="Times New Roman" w:hAnsi="Times New Roman"/>
          <w:color w:val="000000" w:themeColor="text1"/>
          <w:sz w:val="20"/>
          <w:szCs w:val="20"/>
        </w:rPr>
        <w:t xml:space="preserve">tel.: (17) </w:t>
      </w:r>
      <w:r w:rsidRPr="00A54CE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7723 838</w:t>
      </w:r>
      <w:r w:rsidRPr="00A54CE4">
        <w:rPr>
          <w:rFonts w:ascii="Times New Roman" w:hAnsi="Times New Roman"/>
          <w:color w:val="000000" w:themeColor="text1"/>
          <w:sz w:val="20"/>
          <w:szCs w:val="20"/>
        </w:rPr>
        <w:t xml:space="preserve">, adres email – </w:t>
      </w:r>
      <w:hyperlink r:id="rId10" w:history="1">
        <w:r w:rsidRPr="00A54CE4">
          <w:rPr>
            <w:rStyle w:val="Hipercze"/>
            <w:rFonts w:ascii="Times New Roman" w:hAnsi="Times New Roman"/>
            <w:color w:val="000000" w:themeColor="text1"/>
            <w:sz w:val="20"/>
            <w:szCs w:val="20"/>
            <w:shd w:val="clear" w:color="auto" w:fill="FFFFFF"/>
          </w:rPr>
          <w:t>sp_stob1@wist.com.pl</w:t>
        </w:r>
      </w:hyperlink>
    </w:p>
    <w:p w:rsidR="00FA11A8" w:rsidRPr="00A54CE4" w:rsidRDefault="00FA11A8" w:rsidP="00FA11A8">
      <w:pPr>
        <w:pStyle w:val="Akapitzlist"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54CE4">
        <w:rPr>
          <w:rFonts w:ascii="Times New Roman" w:hAnsi="Times New Roman"/>
          <w:color w:val="000000" w:themeColor="text1"/>
          <w:sz w:val="20"/>
          <w:szCs w:val="20"/>
        </w:rPr>
        <w:t xml:space="preserve">Administrator wyznaczył Inspektora Ochrony Danych w osobie Pana Daniel Panek adres e-mail do kontaktu: </w:t>
      </w:r>
      <w:r w:rsidRPr="00A54CE4">
        <w:rPr>
          <w:rFonts w:ascii="Times New Roman" w:hAnsi="Times New Roman"/>
          <w:color w:val="000000" w:themeColor="text1"/>
          <w:sz w:val="20"/>
          <w:szCs w:val="20"/>
          <w:u w:val="single"/>
        </w:rPr>
        <w:t>daneosobowe@trzebownisko.pl</w:t>
      </w:r>
    </w:p>
    <w:p w:rsidR="00592818" w:rsidRPr="00A54CE4" w:rsidRDefault="00592818" w:rsidP="00FA11A8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54CE4">
        <w:rPr>
          <w:rFonts w:ascii="Times New Roman" w:hAnsi="Times New Roman"/>
          <w:color w:val="000000" w:themeColor="text1"/>
          <w:sz w:val="20"/>
          <w:szCs w:val="20"/>
        </w:rPr>
        <w:t xml:space="preserve">W ramach prowadzenia procesu rekrutacji dane nie będą udostępniane żadnym podmiotom trzecim. Dane mogą być udostępnione jedynie w sytuacji, gdy zwróci się o to uprawniony organ w ramach prowadzonego przez siebie postępowania (np. policja, prokuratura, sąd). </w:t>
      </w:r>
    </w:p>
    <w:p w:rsidR="006E1C6F" w:rsidRPr="00AC1F45" w:rsidRDefault="00592818" w:rsidP="00824BFB">
      <w:pPr>
        <w:jc w:val="both"/>
        <w:rPr>
          <w:rFonts w:ascii="Times New Roman" w:hAnsi="Times New Roman"/>
          <w:sz w:val="20"/>
          <w:szCs w:val="20"/>
        </w:rPr>
      </w:pPr>
      <w:r w:rsidRPr="00987ACA">
        <w:rPr>
          <w:rFonts w:ascii="Times New Roman" w:hAnsi="Times New Roman"/>
          <w:sz w:val="20"/>
          <w:szCs w:val="20"/>
        </w:rPr>
        <w:t>Dane zgromadzone w procesie rekrutacji</w:t>
      </w:r>
      <w:r w:rsidRPr="00AC1F45">
        <w:rPr>
          <w:rFonts w:ascii="Times New Roman" w:hAnsi="Times New Roman"/>
          <w:sz w:val="20"/>
          <w:szCs w:val="20"/>
        </w:rPr>
        <w:t xml:space="preserve"> będą przechowywane przez </w:t>
      </w:r>
      <w:r w:rsidR="00EB6188" w:rsidRPr="00AC1F45">
        <w:rPr>
          <w:rFonts w:ascii="Times New Roman" w:hAnsi="Times New Roman"/>
          <w:sz w:val="20"/>
          <w:szCs w:val="20"/>
        </w:rPr>
        <w:t>oddział przedszkolny</w:t>
      </w:r>
      <w:r w:rsidR="001A0D03">
        <w:rPr>
          <w:rFonts w:ascii="Times New Roman" w:hAnsi="Times New Roman"/>
          <w:sz w:val="20"/>
          <w:szCs w:val="20"/>
        </w:rPr>
        <w:t xml:space="preserve"> </w:t>
      </w:r>
      <w:r w:rsidR="00424F00" w:rsidRPr="00AC1F45">
        <w:rPr>
          <w:rFonts w:ascii="Times New Roman" w:hAnsi="Times New Roman"/>
          <w:sz w:val="20"/>
          <w:szCs w:val="20"/>
        </w:rPr>
        <w:t>nie dłużej niż do końca okresu, w</w:t>
      </w:r>
      <w:r w:rsidR="006A78D5" w:rsidRPr="00AC1F45">
        <w:rPr>
          <w:rFonts w:ascii="Times New Roman" w:hAnsi="Times New Roman"/>
          <w:sz w:val="20"/>
          <w:szCs w:val="20"/>
        </w:rPr>
        <w:t> </w:t>
      </w:r>
      <w:r w:rsidR="00424F00" w:rsidRPr="00AC1F45">
        <w:rPr>
          <w:rFonts w:ascii="Times New Roman" w:hAnsi="Times New Roman"/>
          <w:sz w:val="20"/>
          <w:szCs w:val="20"/>
        </w:rPr>
        <w:t>którym uczeń korzysta z wychowania przedszkolnego w danym publicznym przedszkolu</w:t>
      </w:r>
      <w:r w:rsidR="00666C08" w:rsidRPr="00AC1F45">
        <w:rPr>
          <w:rStyle w:val="Odwoanieprzypisudolnego"/>
          <w:rFonts w:ascii="Times New Roman" w:hAnsi="Times New Roman"/>
          <w:sz w:val="20"/>
          <w:szCs w:val="20"/>
        </w:rPr>
        <w:footnoteReference w:id="8"/>
      </w:r>
      <w:r w:rsidRPr="00AC1F45">
        <w:rPr>
          <w:rFonts w:ascii="Times New Roman" w:hAnsi="Times New Roman"/>
          <w:sz w:val="20"/>
          <w:szCs w:val="20"/>
        </w:rPr>
        <w:t xml:space="preserve">. W przypadku </w:t>
      </w:r>
      <w:r w:rsidR="006E1C6F" w:rsidRPr="00AC1F45">
        <w:rPr>
          <w:rFonts w:ascii="Times New Roman" w:hAnsi="Times New Roman"/>
          <w:sz w:val="20"/>
          <w:szCs w:val="20"/>
        </w:rPr>
        <w:t>kandydatów nieprzyjętych zgromadzone w celach postępowania rekrutacyjnego są przechowywane w publicznym przedszkolu, publicznej innej formie wychowania przedszkolnego, publicznej szkole lub publicznej placówce, które</w:t>
      </w:r>
      <w:r w:rsidR="006A78D5" w:rsidRPr="00AC1F45">
        <w:rPr>
          <w:rFonts w:ascii="Times New Roman" w:hAnsi="Times New Roman"/>
          <w:sz w:val="20"/>
          <w:szCs w:val="20"/>
        </w:rPr>
        <w:t> </w:t>
      </w:r>
      <w:r w:rsidR="006E1C6F" w:rsidRPr="00AC1F45">
        <w:rPr>
          <w:rFonts w:ascii="Times New Roman" w:hAnsi="Times New Roman"/>
          <w:sz w:val="20"/>
          <w:szCs w:val="20"/>
        </w:rPr>
        <w:t>przeprowadzały postępowanie rekrutacyjne, przez okres roku, chyba że na rozstrzygnięcie dyrektora przedszkola, szkoły lub</w:t>
      </w:r>
      <w:r w:rsidR="006A78D5" w:rsidRPr="00AC1F45">
        <w:rPr>
          <w:rFonts w:ascii="Times New Roman" w:hAnsi="Times New Roman"/>
          <w:sz w:val="20"/>
          <w:szCs w:val="20"/>
        </w:rPr>
        <w:t> </w:t>
      </w:r>
      <w:r w:rsidR="006E1C6F" w:rsidRPr="00AC1F45">
        <w:rPr>
          <w:rFonts w:ascii="Times New Roman" w:hAnsi="Times New Roman"/>
          <w:sz w:val="20"/>
          <w:szCs w:val="20"/>
        </w:rPr>
        <w:t>placówki została wniesiona skarga do sądu administracyjnego i postępowanie nie zostało zakończone prawomocnym wyrokiem</w:t>
      </w:r>
      <w:r w:rsidR="006A78D5" w:rsidRPr="00AC1F45">
        <w:rPr>
          <w:rStyle w:val="Odwoanieprzypisudolnego"/>
          <w:rFonts w:ascii="Times New Roman" w:hAnsi="Times New Roman"/>
          <w:sz w:val="20"/>
          <w:szCs w:val="20"/>
        </w:rPr>
        <w:footnoteReference w:id="9"/>
      </w:r>
      <w:r w:rsidR="006E1C6F" w:rsidRPr="00AC1F45">
        <w:rPr>
          <w:rFonts w:ascii="Times New Roman" w:hAnsi="Times New Roman"/>
          <w:sz w:val="20"/>
          <w:szCs w:val="20"/>
        </w:rPr>
        <w:t>.</w:t>
      </w:r>
    </w:p>
    <w:p w:rsidR="00592818" w:rsidRPr="00AC1F45" w:rsidRDefault="00592818" w:rsidP="00824BFB">
      <w:pPr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 xml:space="preserve">Prawnym opiekunom kandydata przysługuje prawo dostępu do danych osobowych dziecka (kandydata), żądania ich sprostowania lub usunięcia. Wniesienie żądania usunięcia danych jest równoznaczne z rezygnacją z udziału w procesie rekrutacji. Ponadto przysługuje im prawo do żądania ograniczenia przetwarzania w przypadkach określonych w art. 18 RODO. W ramach prowadzenia procesu rekrutacji dane nie są przetwarzane na postawie art. 6 ust. 1 lit. e) lub f) RODO, zatem prawo do wniesienia sprzeciwu na podstawie art. 21 RODO nie przysługuje. Podobnie ze względu na fakt, iż jedyną podstawą prawną przetwarzania danych </w:t>
      </w:r>
      <w:r w:rsidR="003862F5" w:rsidRPr="00AC1F45">
        <w:rPr>
          <w:rFonts w:ascii="Times New Roman" w:hAnsi="Times New Roman"/>
          <w:sz w:val="20"/>
          <w:szCs w:val="20"/>
        </w:rPr>
        <w:br/>
      </w:r>
      <w:r w:rsidRPr="00AC1F45">
        <w:rPr>
          <w:rFonts w:ascii="Times New Roman" w:hAnsi="Times New Roman"/>
          <w:sz w:val="20"/>
          <w:szCs w:val="20"/>
        </w:rPr>
        <w:t>w procesie naboru jest art. 6 ust. 1 lit. c) RODO nie przysługuje prawo do przenoszenia danych na podstawie art. 20 RODO.</w:t>
      </w:r>
    </w:p>
    <w:p w:rsidR="00592818" w:rsidRPr="00AC1F45" w:rsidRDefault="00592818" w:rsidP="00824BFB">
      <w:pPr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 xml:space="preserve">W trakcie przetwarzania danych na potrzeby procesu rekrutacji nie dochodzi do zautomatyzowanego podejmowania decyzji ani do profilowania, a których mowa w art. 22 ust. 1 i 4 RODO. Oznacza to, że żadne decyzje dotyczące przyjęcia do szkoły nie zapadają automatycznie oraz że nie buduje się żadnych profili kandydatów. </w:t>
      </w:r>
    </w:p>
    <w:p w:rsidR="00592818" w:rsidRPr="00AC1F45" w:rsidRDefault="00592818" w:rsidP="00824BFB">
      <w:pPr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</w:t>
      </w:r>
      <w:r w:rsidR="003862F5" w:rsidRPr="00AC1F45">
        <w:rPr>
          <w:rFonts w:ascii="Times New Roman" w:hAnsi="Times New Roman"/>
          <w:sz w:val="20"/>
          <w:szCs w:val="20"/>
        </w:rPr>
        <w:br/>
      </w:r>
      <w:r w:rsidRPr="00AC1F45">
        <w:rPr>
          <w:rFonts w:ascii="Times New Roman" w:hAnsi="Times New Roman"/>
          <w:sz w:val="20"/>
          <w:szCs w:val="20"/>
        </w:rPr>
        <w:t xml:space="preserve">o którym mowa jest obecnie Prezes Urzędu Ochrony Danych Osobowych. Należy pamiętać, iż ten tryb dotyczy wyłącznie zagadnienia zgodności z prawem przetwarzania danych osobowych, nie dotyczy zaś przebiegu procesu naboru, dla którego ścieżkę odwoławczą przewidują przepisy Prawa oświatowego. </w:t>
      </w:r>
    </w:p>
    <w:p w:rsidR="00424F00" w:rsidRPr="00AC1F45" w:rsidRDefault="00592818" w:rsidP="00824BFB">
      <w:pPr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</w:t>
      </w:r>
      <w:r w:rsidR="00424F00" w:rsidRPr="00AC1F45">
        <w:rPr>
          <w:rFonts w:ascii="Times New Roman" w:hAnsi="Times New Roman"/>
          <w:sz w:val="20"/>
          <w:szCs w:val="20"/>
        </w:rPr>
        <w:t>.</w:t>
      </w:r>
    </w:p>
    <w:p w:rsidR="000A7CBE" w:rsidRPr="00AC1F45" w:rsidRDefault="00592818" w:rsidP="00824BFB">
      <w:pPr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>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  <w:r w:rsidR="000A7CBE" w:rsidRPr="00AC1F45">
        <w:rPr>
          <w:rFonts w:ascii="Times New Roman" w:hAnsi="Times New Roman"/>
          <w:sz w:val="20"/>
          <w:szCs w:val="20"/>
        </w:rPr>
        <w:tab/>
      </w:r>
    </w:p>
    <w:p w:rsidR="009579A3" w:rsidRPr="00AC1F45" w:rsidRDefault="009579A3" w:rsidP="00824BFB">
      <w:pPr>
        <w:jc w:val="both"/>
        <w:rPr>
          <w:rFonts w:ascii="Times New Roman" w:hAnsi="Times New Roman"/>
          <w:sz w:val="20"/>
          <w:szCs w:val="20"/>
        </w:rPr>
      </w:pPr>
    </w:p>
    <w:p w:rsidR="009579A3" w:rsidRPr="00AC1F45" w:rsidRDefault="00741B9A" w:rsidP="00741B9A">
      <w:pPr>
        <w:ind w:left="357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br w:type="page"/>
      </w:r>
    </w:p>
    <w:p w:rsidR="009910A2" w:rsidRDefault="003A4BE1" w:rsidP="004A1698">
      <w:pPr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>Wypełnia komisja rekrutacyjna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3542"/>
        <w:gridCol w:w="3686"/>
      </w:tblGrid>
      <w:tr w:rsidR="000C5562" w:rsidRPr="00A211A9" w:rsidTr="00A211A9">
        <w:tc>
          <w:tcPr>
            <w:tcW w:w="10485" w:type="dxa"/>
            <w:gridSpan w:val="3"/>
            <w:shd w:val="clear" w:color="auto" w:fill="F2F2F2"/>
          </w:tcPr>
          <w:p w:rsidR="000C5562" w:rsidRPr="00A211A9" w:rsidRDefault="000C5562" w:rsidP="00A211A9">
            <w:pPr>
              <w:numPr>
                <w:ilvl w:val="0"/>
                <w:numId w:val="28"/>
              </w:numPr>
              <w:rPr>
                <w:rFonts w:ascii="Times New Roman" w:hAnsi="Times New Roman"/>
                <w:bCs/>
              </w:rPr>
            </w:pPr>
            <w:r w:rsidRPr="00A211A9">
              <w:rPr>
                <w:rFonts w:ascii="Times New Roman" w:hAnsi="Times New Roman"/>
                <w:b/>
              </w:rPr>
              <w:t>SPEŁNIENIE KRYTERIÓW USTAWOWYCH</w:t>
            </w:r>
          </w:p>
        </w:tc>
      </w:tr>
      <w:tr w:rsidR="000C5562" w:rsidRPr="00A211A9" w:rsidTr="00A211A9"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 I</w:t>
            </w:r>
          </w:p>
        </w:tc>
        <w:tc>
          <w:tcPr>
            <w:tcW w:w="3542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0C5562" w:rsidRPr="00A211A9" w:rsidTr="00A211A9"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II</w:t>
            </w:r>
          </w:p>
        </w:tc>
        <w:tc>
          <w:tcPr>
            <w:tcW w:w="3542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0C5562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III</w:t>
            </w:r>
          </w:p>
        </w:tc>
        <w:tc>
          <w:tcPr>
            <w:tcW w:w="3542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267F77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IV</w:t>
            </w:r>
          </w:p>
        </w:tc>
        <w:tc>
          <w:tcPr>
            <w:tcW w:w="3542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267F77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V</w:t>
            </w:r>
          </w:p>
        </w:tc>
        <w:tc>
          <w:tcPr>
            <w:tcW w:w="3542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267F77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VI</w:t>
            </w:r>
          </w:p>
        </w:tc>
        <w:tc>
          <w:tcPr>
            <w:tcW w:w="3542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267F77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VII</w:t>
            </w:r>
          </w:p>
        </w:tc>
        <w:tc>
          <w:tcPr>
            <w:tcW w:w="3542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0C5562" w:rsidRPr="00A211A9" w:rsidTr="00A211A9"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Suma punktów rekrutacyjnych:</w:t>
            </w:r>
          </w:p>
        </w:tc>
        <w:tc>
          <w:tcPr>
            <w:tcW w:w="7228" w:type="dxa"/>
            <w:gridSpan w:val="2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_  pkt.</w:t>
            </w:r>
          </w:p>
        </w:tc>
      </w:tr>
      <w:tr w:rsidR="000C5562" w:rsidRPr="00A211A9" w:rsidTr="00A211A9">
        <w:tc>
          <w:tcPr>
            <w:tcW w:w="10485" w:type="dxa"/>
            <w:gridSpan w:val="3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A211A9">
              <w:rPr>
                <w:rFonts w:ascii="Times New Roman" w:hAnsi="Times New Roman"/>
                <w:b/>
              </w:rPr>
              <w:t>Podpis osoby weryfikującej dokumentację</w:t>
            </w:r>
            <w:r w:rsidR="00267F77" w:rsidRPr="00A211A9">
              <w:rPr>
                <w:rFonts w:ascii="Times New Roman" w:hAnsi="Times New Roman"/>
                <w:b/>
              </w:rPr>
              <w:t>:</w:t>
            </w:r>
          </w:p>
          <w:p w:rsidR="000C5562" w:rsidRPr="00A211A9" w:rsidRDefault="000C5562" w:rsidP="00A211A9">
            <w:pPr>
              <w:spacing w:before="60" w:after="60"/>
              <w:ind w:right="742"/>
              <w:jc w:val="right"/>
              <w:rPr>
                <w:rFonts w:ascii="Times New Roman" w:hAnsi="Times New Roman"/>
                <w:bCs/>
              </w:rPr>
            </w:pPr>
            <w:r w:rsidRPr="00A211A9">
              <w:rPr>
                <w:rFonts w:ascii="Times New Roman" w:hAnsi="Times New Roman"/>
                <w:bCs/>
              </w:rPr>
              <w:t>___________________________________</w:t>
            </w:r>
          </w:p>
          <w:p w:rsidR="000C5562" w:rsidRPr="00A211A9" w:rsidRDefault="000C5562" w:rsidP="00A211A9">
            <w:pPr>
              <w:spacing w:before="60" w:after="60"/>
              <w:ind w:right="2301"/>
              <w:jc w:val="right"/>
              <w:rPr>
                <w:rFonts w:ascii="Times New Roman" w:hAnsi="Times New Roman"/>
                <w:bCs/>
              </w:rPr>
            </w:pPr>
            <w:r w:rsidRPr="00A211A9">
              <w:rPr>
                <w:rFonts w:ascii="Times New Roman" w:hAnsi="Times New Roman"/>
                <w:bCs/>
                <w:sz w:val="14"/>
                <w:szCs w:val="14"/>
              </w:rPr>
              <w:t>/podpis/</w:t>
            </w:r>
          </w:p>
        </w:tc>
      </w:tr>
      <w:tr w:rsidR="000C5562" w:rsidRPr="00A211A9" w:rsidTr="00A211A9">
        <w:tc>
          <w:tcPr>
            <w:tcW w:w="10485" w:type="dxa"/>
            <w:gridSpan w:val="3"/>
            <w:shd w:val="clear" w:color="auto" w:fill="F2F2F2"/>
          </w:tcPr>
          <w:p w:rsidR="000C5562" w:rsidRPr="00A211A9" w:rsidRDefault="000C5562" w:rsidP="00A211A9">
            <w:pPr>
              <w:numPr>
                <w:ilvl w:val="0"/>
                <w:numId w:val="28"/>
              </w:numPr>
              <w:rPr>
                <w:rFonts w:ascii="Times New Roman" w:hAnsi="Times New Roman"/>
                <w:bCs/>
              </w:rPr>
            </w:pPr>
            <w:r w:rsidRPr="00A211A9">
              <w:rPr>
                <w:rFonts w:ascii="Times New Roman" w:hAnsi="Times New Roman"/>
                <w:b/>
              </w:rPr>
              <w:t xml:space="preserve">SPEŁNIENIE KRYTERIÓW </w:t>
            </w:r>
            <w:r w:rsidR="00267F77" w:rsidRPr="00A211A9">
              <w:rPr>
                <w:rFonts w:ascii="Times New Roman" w:hAnsi="Times New Roman"/>
                <w:b/>
              </w:rPr>
              <w:t>ORGANU PROWADZĄCEGO</w:t>
            </w:r>
          </w:p>
        </w:tc>
      </w:tr>
      <w:tr w:rsidR="000C5562" w:rsidRPr="00A211A9" w:rsidTr="00A211A9"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 I</w:t>
            </w:r>
          </w:p>
        </w:tc>
        <w:tc>
          <w:tcPr>
            <w:tcW w:w="3542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0C5562" w:rsidRPr="00A211A9" w:rsidTr="00A211A9"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II</w:t>
            </w:r>
          </w:p>
        </w:tc>
        <w:tc>
          <w:tcPr>
            <w:tcW w:w="3542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0C5562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III</w:t>
            </w:r>
          </w:p>
        </w:tc>
        <w:tc>
          <w:tcPr>
            <w:tcW w:w="3542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267F77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IV</w:t>
            </w:r>
          </w:p>
        </w:tc>
        <w:tc>
          <w:tcPr>
            <w:tcW w:w="3542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267F77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V</w:t>
            </w:r>
          </w:p>
        </w:tc>
        <w:tc>
          <w:tcPr>
            <w:tcW w:w="3542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267F77" w:rsidRDefault="00267F77" w:rsidP="00A211A9">
            <w:pPr>
              <w:jc w:val="center"/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AB7D2F" w:rsidRPr="00A211A9" w:rsidTr="00A211A9">
        <w:trPr>
          <w:trHeight w:val="214"/>
        </w:trPr>
        <w:tc>
          <w:tcPr>
            <w:tcW w:w="3257" w:type="dxa"/>
            <w:shd w:val="clear" w:color="auto" w:fill="F2F2F2"/>
          </w:tcPr>
          <w:p w:rsidR="00AB7D2F" w:rsidRPr="00A211A9" w:rsidRDefault="00AB7D2F" w:rsidP="00A211A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Kryterium 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</w:p>
        </w:tc>
        <w:tc>
          <w:tcPr>
            <w:tcW w:w="3542" w:type="dxa"/>
            <w:shd w:val="clear" w:color="auto" w:fill="F2F2F2"/>
          </w:tcPr>
          <w:p w:rsidR="00AB7D2F" w:rsidRPr="00A211A9" w:rsidRDefault="00AB7D2F" w:rsidP="00A211A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TAK / NIE</w:t>
            </w:r>
          </w:p>
        </w:tc>
        <w:tc>
          <w:tcPr>
            <w:tcW w:w="3686" w:type="dxa"/>
            <w:shd w:val="clear" w:color="auto" w:fill="F2F2F2"/>
          </w:tcPr>
          <w:p w:rsidR="00AB7D2F" w:rsidRPr="00A211A9" w:rsidRDefault="00AB7D2F" w:rsidP="00A211A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pkt</w:t>
            </w:r>
          </w:p>
        </w:tc>
      </w:tr>
      <w:tr w:rsidR="000C5562" w:rsidRPr="00A211A9" w:rsidTr="00A211A9">
        <w:tc>
          <w:tcPr>
            <w:tcW w:w="3257" w:type="dxa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Suma punktów rekrutacyjnych</w:t>
            </w:r>
            <w:r w:rsidR="00DC3F78" w:rsidRPr="00A211A9">
              <w:rPr>
                <w:rFonts w:ascii="Times New Roman" w:hAnsi="Times New Roman"/>
                <w:bCs/>
                <w:sz w:val="20"/>
                <w:szCs w:val="20"/>
              </w:rPr>
              <w:t>, określonych przez organ prowadzący</w:t>
            </w: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7228" w:type="dxa"/>
            <w:gridSpan w:val="2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11A9">
              <w:rPr>
                <w:rFonts w:ascii="Times New Roman" w:hAnsi="Times New Roman"/>
                <w:bCs/>
                <w:sz w:val="20"/>
                <w:szCs w:val="20"/>
              </w:rPr>
              <w:t>_ _ _  pkt.</w:t>
            </w:r>
          </w:p>
        </w:tc>
      </w:tr>
      <w:tr w:rsidR="000C5562" w:rsidRPr="00A211A9" w:rsidTr="00A211A9">
        <w:trPr>
          <w:trHeight w:val="1073"/>
        </w:trPr>
        <w:tc>
          <w:tcPr>
            <w:tcW w:w="10485" w:type="dxa"/>
            <w:gridSpan w:val="3"/>
            <w:shd w:val="clear" w:color="auto" w:fill="F2F2F2"/>
          </w:tcPr>
          <w:p w:rsidR="000C5562" w:rsidRPr="00A211A9" w:rsidRDefault="000C5562" w:rsidP="00A211A9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A211A9">
              <w:rPr>
                <w:rFonts w:ascii="Times New Roman" w:hAnsi="Times New Roman"/>
                <w:b/>
              </w:rPr>
              <w:t>Podpis osoby weryfikującej dokumentację</w:t>
            </w:r>
            <w:r w:rsidR="00267F77" w:rsidRPr="00A211A9">
              <w:rPr>
                <w:rFonts w:ascii="Times New Roman" w:hAnsi="Times New Roman"/>
                <w:b/>
              </w:rPr>
              <w:t>:</w:t>
            </w:r>
          </w:p>
          <w:p w:rsidR="000C5562" w:rsidRPr="00A211A9" w:rsidRDefault="000C5562" w:rsidP="00A211A9">
            <w:pPr>
              <w:spacing w:before="60" w:after="60"/>
              <w:ind w:right="742"/>
              <w:jc w:val="right"/>
              <w:rPr>
                <w:rFonts w:ascii="Times New Roman" w:hAnsi="Times New Roman"/>
                <w:bCs/>
              </w:rPr>
            </w:pPr>
            <w:r w:rsidRPr="00A211A9">
              <w:rPr>
                <w:rFonts w:ascii="Times New Roman" w:hAnsi="Times New Roman"/>
                <w:bCs/>
              </w:rPr>
              <w:t>___________________________________</w:t>
            </w:r>
          </w:p>
          <w:p w:rsidR="000C5562" w:rsidRPr="00A211A9" w:rsidRDefault="000C5562" w:rsidP="00A211A9">
            <w:pPr>
              <w:spacing w:before="60" w:after="60"/>
              <w:ind w:right="2301"/>
              <w:jc w:val="right"/>
              <w:rPr>
                <w:rFonts w:ascii="Times New Roman" w:hAnsi="Times New Roman"/>
                <w:bCs/>
              </w:rPr>
            </w:pPr>
            <w:r w:rsidRPr="00A211A9">
              <w:rPr>
                <w:rFonts w:ascii="Times New Roman" w:hAnsi="Times New Roman"/>
                <w:bCs/>
                <w:sz w:val="14"/>
                <w:szCs w:val="14"/>
              </w:rPr>
              <w:t>/podpis/</w:t>
            </w:r>
          </w:p>
        </w:tc>
      </w:tr>
    </w:tbl>
    <w:p w:rsidR="009910A2" w:rsidRDefault="009910A2" w:rsidP="004A1698">
      <w:pPr>
        <w:jc w:val="center"/>
        <w:rPr>
          <w:rFonts w:ascii="Times New Roman" w:hAnsi="Times New Roman"/>
          <w:b/>
          <w:szCs w:val="20"/>
        </w:rPr>
      </w:pPr>
    </w:p>
    <w:p w:rsidR="004A1698" w:rsidRPr="00AC1F45" w:rsidRDefault="004A1698" w:rsidP="004A1698">
      <w:pPr>
        <w:jc w:val="center"/>
        <w:rPr>
          <w:rFonts w:ascii="Times New Roman" w:hAnsi="Times New Roman"/>
          <w:b/>
          <w:szCs w:val="20"/>
        </w:rPr>
      </w:pPr>
      <w:r w:rsidRPr="00AC1F45">
        <w:rPr>
          <w:rFonts w:ascii="Times New Roman" w:hAnsi="Times New Roman"/>
          <w:b/>
          <w:szCs w:val="20"/>
        </w:rPr>
        <w:t xml:space="preserve">DECYZJA KOMISJI RERUTACYJNEJ </w:t>
      </w:r>
    </w:p>
    <w:p w:rsidR="004A1698" w:rsidRPr="008059B5" w:rsidRDefault="00AB7D2F" w:rsidP="004A1698">
      <w:pPr>
        <w:jc w:val="center"/>
        <w:rPr>
          <w:rFonts w:ascii="Times New Roman" w:hAnsi="Times New Roman"/>
          <w:b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>…..</w:t>
      </w:r>
    </w:p>
    <w:p w:rsidR="004A1698" w:rsidRPr="00AC1F45" w:rsidRDefault="004A1698" w:rsidP="004A1698">
      <w:pPr>
        <w:spacing w:after="120"/>
        <w:ind w:left="425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 xml:space="preserve">Komisja na posiedzeniu w dniu </w:t>
      </w:r>
      <w:r w:rsidR="0016581D" w:rsidRPr="00AC1F45">
        <w:rPr>
          <w:rFonts w:ascii="Times New Roman" w:hAnsi="Times New Roman"/>
          <w:sz w:val="20"/>
          <w:szCs w:val="20"/>
        </w:rPr>
        <w:t>_ _</w:t>
      </w:r>
      <w:r w:rsidR="00BD17D1" w:rsidRPr="00AC1F45">
        <w:rPr>
          <w:rFonts w:ascii="Times New Roman" w:hAnsi="Times New Roman"/>
          <w:sz w:val="20"/>
          <w:szCs w:val="20"/>
        </w:rPr>
        <w:t>-_ _- _ _ _ _ r.</w:t>
      </w:r>
    </w:p>
    <w:p w:rsidR="004A1698" w:rsidRPr="00AC1F45" w:rsidRDefault="004A1698" w:rsidP="004A1698">
      <w:pPr>
        <w:pStyle w:val="Akapitzlist"/>
        <w:numPr>
          <w:ilvl w:val="0"/>
          <w:numId w:val="3"/>
        </w:numPr>
        <w:spacing w:after="0" w:line="240" w:lineRule="auto"/>
        <w:ind w:left="992" w:right="54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>Zakwalifikowała ____________________________________________ od dnia 01.09.20</w:t>
      </w:r>
      <w:r w:rsidR="00E3433B">
        <w:rPr>
          <w:rFonts w:ascii="Times New Roman" w:hAnsi="Times New Roman"/>
          <w:sz w:val="20"/>
          <w:szCs w:val="20"/>
        </w:rPr>
        <w:t>2</w:t>
      </w:r>
      <w:r w:rsidR="003F7FC2">
        <w:rPr>
          <w:rFonts w:ascii="Times New Roman" w:hAnsi="Times New Roman"/>
          <w:sz w:val="20"/>
          <w:szCs w:val="20"/>
        </w:rPr>
        <w:t>6</w:t>
      </w:r>
      <w:r w:rsidRPr="00AC1F45">
        <w:rPr>
          <w:rFonts w:ascii="Times New Roman" w:hAnsi="Times New Roman"/>
          <w:sz w:val="20"/>
          <w:szCs w:val="20"/>
        </w:rPr>
        <w:t xml:space="preserve"> r. do korzystania</w:t>
      </w:r>
      <w:r w:rsidRPr="00AC1F45">
        <w:rPr>
          <w:rFonts w:ascii="Times New Roman" w:hAnsi="Times New Roman"/>
          <w:sz w:val="20"/>
          <w:szCs w:val="20"/>
        </w:rPr>
        <w:br/>
      </w:r>
      <w:r w:rsidRPr="00AC1F45">
        <w:rPr>
          <w:rFonts w:ascii="Times New Roman" w:hAnsi="Times New Roman"/>
          <w:i/>
          <w:szCs w:val="20"/>
          <w:vertAlign w:val="superscript"/>
        </w:rPr>
        <w:tab/>
      </w:r>
      <w:r w:rsidRPr="00AC1F45">
        <w:rPr>
          <w:rFonts w:ascii="Times New Roman" w:hAnsi="Times New Roman"/>
          <w:i/>
          <w:szCs w:val="20"/>
          <w:vertAlign w:val="superscript"/>
        </w:rPr>
        <w:tab/>
      </w:r>
      <w:r w:rsidRPr="00AC1F45">
        <w:rPr>
          <w:rFonts w:ascii="Times New Roman" w:hAnsi="Times New Roman"/>
          <w:i/>
          <w:szCs w:val="20"/>
          <w:vertAlign w:val="superscript"/>
        </w:rPr>
        <w:tab/>
      </w:r>
      <w:r w:rsidRPr="00AC1F45">
        <w:rPr>
          <w:rFonts w:ascii="Times New Roman" w:hAnsi="Times New Roman"/>
          <w:i/>
          <w:szCs w:val="20"/>
          <w:vertAlign w:val="superscript"/>
        </w:rPr>
        <w:tab/>
        <w:t xml:space="preserve"> (imię i nazwisko dziecka)</w:t>
      </w:r>
      <w:r w:rsidRPr="00AC1F45">
        <w:rPr>
          <w:rFonts w:ascii="Times New Roman" w:hAnsi="Times New Roman"/>
          <w:sz w:val="20"/>
          <w:szCs w:val="20"/>
        </w:rPr>
        <w:tab/>
      </w:r>
      <w:r w:rsidRPr="00AC1F45">
        <w:rPr>
          <w:rFonts w:ascii="Times New Roman" w:hAnsi="Times New Roman"/>
          <w:sz w:val="20"/>
          <w:szCs w:val="20"/>
        </w:rPr>
        <w:br/>
        <w:t xml:space="preserve">z _____ godzin pobytu w </w:t>
      </w:r>
      <w:r w:rsidR="00DC3F78">
        <w:rPr>
          <w:rFonts w:ascii="Times New Roman" w:hAnsi="Times New Roman"/>
          <w:sz w:val="20"/>
          <w:szCs w:val="20"/>
        </w:rPr>
        <w:t>oddziale przedszkolny/p</w:t>
      </w:r>
      <w:r w:rsidRPr="00AC1F45">
        <w:rPr>
          <w:rFonts w:ascii="Times New Roman" w:hAnsi="Times New Roman"/>
          <w:sz w:val="20"/>
          <w:szCs w:val="20"/>
        </w:rPr>
        <w:t>rzedszkolu.</w:t>
      </w:r>
      <w:r w:rsidRPr="00AC1F45">
        <w:rPr>
          <w:rFonts w:ascii="Times New Roman" w:hAnsi="Times New Roman"/>
          <w:sz w:val="20"/>
          <w:szCs w:val="20"/>
        </w:rPr>
        <w:tab/>
      </w:r>
      <w:r w:rsidR="00996C7A" w:rsidRPr="00AC1F45">
        <w:rPr>
          <w:rFonts w:ascii="Times New Roman" w:hAnsi="Times New Roman"/>
          <w:sz w:val="20"/>
          <w:szCs w:val="20"/>
        </w:rPr>
        <w:br/>
      </w:r>
      <w:r w:rsidRPr="00AC1F45">
        <w:rPr>
          <w:rFonts w:ascii="Times New Roman" w:hAnsi="Times New Roman"/>
          <w:sz w:val="20"/>
          <w:szCs w:val="20"/>
        </w:rPr>
        <w:br/>
      </w:r>
    </w:p>
    <w:p w:rsidR="004A1698" w:rsidRPr="00AC1F45" w:rsidRDefault="004A1698" w:rsidP="004A1698">
      <w:pPr>
        <w:pStyle w:val="Akapitzlist"/>
        <w:numPr>
          <w:ilvl w:val="0"/>
          <w:numId w:val="3"/>
        </w:numPr>
        <w:spacing w:after="0" w:line="240" w:lineRule="auto"/>
        <w:ind w:left="992" w:right="544" w:hanging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>Niezakwalifikowała __________________________</w:t>
      </w:r>
      <w:r w:rsidR="003F5ECD" w:rsidRPr="00AC1F45">
        <w:rPr>
          <w:rFonts w:ascii="Times New Roman" w:hAnsi="Times New Roman"/>
          <w:sz w:val="20"/>
          <w:szCs w:val="20"/>
        </w:rPr>
        <w:t>_____</w:t>
      </w:r>
      <w:r w:rsidRPr="00AC1F45">
        <w:rPr>
          <w:rFonts w:ascii="Times New Roman" w:hAnsi="Times New Roman"/>
          <w:sz w:val="20"/>
          <w:szCs w:val="20"/>
        </w:rPr>
        <w:t xml:space="preserve">_______________ do </w:t>
      </w:r>
      <w:r w:rsidR="00DC3F78">
        <w:rPr>
          <w:rFonts w:ascii="Times New Roman" w:hAnsi="Times New Roman"/>
          <w:sz w:val="20"/>
          <w:szCs w:val="20"/>
        </w:rPr>
        <w:t>pobytu w oddziale przedszkolny/p</w:t>
      </w:r>
      <w:r w:rsidRPr="00AC1F45">
        <w:rPr>
          <w:rFonts w:ascii="Times New Roman" w:hAnsi="Times New Roman"/>
          <w:sz w:val="20"/>
          <w:szCs w:val="20"/>
        </w:rPr>
        <w:t>rzedszkola z powodu</w:t>
      </w:r>
      <w:r w:rsidR="00BD17D1" w:rsidRPr="00AC1F45">
        <w:rPr>
          <w:rFonts w:ascii="Times New Roman" w:hAnsi="Times New Roman"/>
          <w:sz w:val="20"/>
          <w:szCs w:val="20"/>
        </w:rPr>
        <w:t>:</w:t>
      </w:r>
    </w:p>
    <w:p w:rsidR="004A1698" w:rsidRPr="00AC1F45" w:rsidRDefault="004A1698" w:rsidP="004A1698">
      <w:pPr>
        <w:pStyle w:val="Akapitzlist"/>
        <w:spacing w:after="0" w:line="240" w:lineRule="auto"/>
        <w:ind w:left="2832" w:right="544" w:firstLine="70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i/>
          <w:szCs w:val="20"/>
          <w:vertAlign w:val="superscript"/>
        </w:rPr>
        <w:t>(imię i nazwisko dziecka)</w:t>
      </w:r>
      <w:r w:rsidRPr="00AC1F45">
        <w:rPr>
          <w:rFonts w:ascii="Times New Roman" w:hAnsi="Times New Roman"/>
          <w:sz w:val="20"/>
          <w:szCs w:val="20"/>
        </w:rPr>
        <w:tab/>
      </w:r>
    </w:p>
    <w:p w:rsidR="004A1698" w:rsidRPr="00AC1F45" w:rsidRDefault="004A1698" w:rsidP="004A169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F45"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____________________________________________________________________________________________</w:t>
      </w:r>
      <w:r w:rsidRPr="00AC1F45">
        <w:rPr>
          <w:rFonts w:ascii="Times New Roman" w:hAnsi="Times New Roman"/>
          <w:sz w:val="20"/>
          <w:szCs w:val="20"/>
        </w:rPr>
        <w:br/>
      </w:r>
      <w:r w:rsidRPr="00AC1F45"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____________________________________________________________________________________________</w:t>
      </w:r>
      <w:r w:rsidRPr="00AC1F45">
        <w:rPr>
          <w:rFonts w:ascii="Times New Roman" w:hAnsi="Times New Roman"/>
          <w:sz w:val="20"/>
          <w:szCs w:val="20"/>
        </w:rPr>
        <w:br/>
      </w:r>
      <w:r w:rsidRPr="00AC1F45">
        <w:rPr>
          <w:rFonts w:ascii="Times New Roman" w:hAnsi="Times New Roman"/>
          <w:sz w:val="20"/>
          <w:szCs w:val="20"/>
        </w:rPr>
        <w:tab/>
        <w:t>____________________________________________________________________________________________</w:t>
      </w:r>
    </w:p>
    <w:p w:rsidR="004A1698" w:rsidRPr="00AC1F45" w:rsidRDefault="00BD17D1" w:rsidP="0035570F">
      <w:pPr>
        <w:spacing w:after="0" w:line="360" w:lineRule="auto"/>
        <w:ind w:left="705"/>
        <w:jc w:val="both"/>
        <w:rPr>
          <w:rFonts w:ascii="Times New Roman" w:hAnsi="Times New Roman"/>
          <w:i/>
          <w:sz w:val="20"/>
        </w:rPr>
      </w:pPr>
      <w:r w:rsidRPr="00AC1F45">
        <w:rPr>
          <w:rFonts w:ascii="Times New Roman" w:hAnsi="Times New Roman"/>
          <w:sz w:val="20"/>
          <w:szCs w:val="20"/>
        </w:rPr>
        <w:br/>
      </w:r>
      <w:r w:rsidR="004A1698" w:rsidRPr="00AC1F45">
        <w:rPr>
          <w:rFonts w:ascii="Times New Roman" w:hAnsi="Times New Roman"/>
          <w:i/>
          <w:sz w:val="20"/>
        </w:rPr>
        <w:t xml:space="preserve">  _____________________________________</w:t>
      </w:r>
      <w:r w:rsidR="004A1698" w:rsidRPr="00AC1F45">
        <w:rPr>
          <w:rFonts w:ascii="Times New Roman" w:hAnsi="Times New Roman"/>
          <w:i/>
          <w:sz w:val="20"/>
        </w:rPr>
        <w:tab/>
      </w:r>
      <w:r w:rsidR="004A1698" w:rsidRPr="00AC1F45">
        <w:rPr>
          <w:rFonts w:ascii="Times New Roman" w:hAnsi="Times New Roman"/>
          <w:i/>
          <w:sz w:val="20"/>
        </w:rPr>
        <w:tab/>
      </w:r>
      <w:r w:rsidR="004A1698" w:rsidRPr="00AC1F45">
        <w:rPr>
          <w:rFonts w:ascii="Times New Roman" w:hAnsi="Times New Roman"/>
          <w:i/>
          <w:sz w:val="20"/>
        </w:rPr>
        <w:tab/>
        <w:t>___________________________________</w:t>
      </w:r>
    </w:p>
    <w:p w:rsidR="00592818" w:rsidRDefault="004A1698" w:rsidP="004C0E37">
      <w:pPr>
        <w:spacing w:after="0"/>
        <w:ind w:left="708" w:firstLine="708"/>
        <w:rPr>
          <w:rFonts w:ascii="Times New Roman" w:hAnsi="Times New Roman"/>
          <w:i/>
          <w:sz w:val="20"/>
          <w:vertAlign w:val="superscript"/>
        </w:rPr>
      </w:pPr>
      <w:r w:rsidRPr="00AC1F45">
        <w:rPr>
          <w:rFonts w:ascii="Times New Roman" w:hAnsi="Times New Roman"/>
          <w:i/>
          <w:sz w:val="20"/>
          <w:vertAlign w:val="superscript"/>
        </w:rPr>
        <w:t xml:space="preserve">(podpis przewodniczącego komisji) </w:t>
      </w:r>
      <w:r w:rsidRPr="00AC1F45">
        <w:rPr>
          <w:rFonts w:ascii="Times New Roman" w:hAnsi="Times New Roman"/>
          <w:i/>
          <w:sz w:val="20"/>
          <w:vertAlign w:val="superscript"/>
        </w:rPr>
        <w:tab/>
      </w:r>
      <w:r w:rsidRPr="00AC1F45">
        <w:rPr>
          <w:rFonts w:ascii="Times New Roman" w:hAnsi="Times New Roman"/>
          <w:i/>
          <w:sz w:val="20"/>
          <w:vertAlign w:val="superscript"/>
        </w:rPr>
        <w:tab/>
      </w:r>
      <w:r w:rsidRPr="00AC1F45">
        <w:rPr>
          <w:rFonts w:ascii="Times New Roman" w:hAnsi="Times New Roman"/>
          <w:i/>
          <w:sz w:val="20"/>
          <w:vertAlign w:val="superscript"/>
        </w:rPr>
        <w:tab/>
      </w:r>
      <w:r w:rsidRPr="00AC1F45">
        <w:rPr>
          <w:rFonts w:ascii="Times New Roman" w:hAnsi="Times New Roman"/>
          <w:i/>
          <w:sz w:val="20"/>
          <w:vertAlign w:val="superscript"/>
        </w:rPr>
        <w:tab/>
      </w:r>
      <w:r w:rsidRPr="00AC1F45">
        <w:rPr>
          <w:rFonts w:ascii="Times New Roman" w:hAnsi="Times New Roman"/>
          <w:i/>
          <w:sz w:val="20"/>
          <w:vertAlign w:val="superscript"/>
        </w:rPr>
        <w:tab/>
      </w:r>
      <w:r w:rsidRPr="00AC1F45">
        <w:rPr>
          <w:rFonts w:ascii="Times New Roman" w:hAnsi="Times New Roman"/>
          <w:i/>
          <w:sz w:val="20"/>
          <w:vertAlign w:val="superscript"/>
        </w:rPr>
        <w:tab/>
      </w:r>
      <w:r w:rsidRPr="00AC1F45">
        <w:rPr>
          <w:rFonts w:ascii="Times New Roman" w:hAnsi="Times New Roman"/>
          <w:i/>
          <w:sz w:val="20"/>
          <w:vertAlign w:val="superscript"/>
        </w:rPr>
        <w:tab/>
        <w:t>(podpis komisji</w:t>
      </w:r>
      <w:r w:rsidR="00A63802" w:rsidRPr="00AC1F45">
        <w:rPr>
          <w:rFonts w:ascii="Times New Roman" w:hAnsi="Times New Roman"/>
          <w:i/>
          <w:sz w:val="20"/>
          <w:vertAlign w:val="superscript"/>
        </w:rPr>
        <w:t>)</w:t>
      </w:r>
    </w:p>
    <w:p w:rsidR="009577E5" w:rsidRDefault="009577E5" w:rsidP="004C0E37">
      <w:pPr>
        <w:spacing w:after="0"/>
        <w:ind w:left="708" w:firstLine="708"/>
        <w:rPr>
          <w:rFonts w:ascii="Times New Roman" w:hAnsi="Times New Roman"/>
          <w:i/>
          <w:sz w:val="20"/>
          <w:vertAlign w:val="superscript"/>
        </w:rPr>
      </w:pPr>
    </w:p>
    <w:p w:rsidR="009577E5" w:rsidRPr="00AC1F45" w:rsidRDefault="009577E5" w:rsidP="0083392B">
      <w:pPr>
        <w:rPr>
          <w:rFonts w:ascii="Times New Roman" w:hAnsi="Times New Roman"/>
          <w:sz w:val="20"/>
          <w:szCs w:val="20"/>
        </w:rPr>
      </w:pPr>
    </w:p>
    <w:sectPr w:rsidR="009577E5" w:rsidRPr="00AC1F45" w:rsidSect="00482211">
      <w:type w:val="continuous"/>
      <w:pgSz w:w="11906" w:h="16838"/>
      <w:pgMar w:top="426" w:right="566" w:bottom="284" w:left="720" w:header="708" w:footer="30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" w:author="Admin" w:date="2020-02-13T09:59:00Z" w:initials="A">
    <w:p w:rsidR="00D62015" w:rsidRDefault="00D62015" w:rsidP="00D62015">
      <w:pPr>
        <w:pStyle w:val="Tekstkomentarza"/>
      </w:pPr>
      <w:r>
        <w:rPr>
          <w:rStyle w:val="Odwoaniedokomentarza"/>
        </w:rPr>
        <w:annotationRef/>
      </w:r>
      <w:r>
        <w:t>Proszę podać nazwę szkoły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E27AAF" w15:done="0"/>
  <w15:commentEx w15:paraId="66E27AB0" w15:done="0"/>
  <w15:commentEx w15:paraId="66E27AB2" w15:done="0"/>
  <w15:commentEx w15:paraId="66E27AB3" w15:done="0"/>
  <w15:commentEx w15:paraId="73E239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5AD48D" w16cex:dateUtc="2024-01-26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E27AAF" w16cid:durableId="2562951F"/>
  <w16cid:commentId w16cid:paraId="66E27AB0" w16cid:durableId="3D3CCE81"/>
  <w16cid:commentId w16cid:paraId="66E27AB2" w16cid:durableId="4C5171C3"/>
  <w16cid:commentId w16cid:paraId="66E27AB3" w16cid:durableId="005F2120"/>
  <w16cid:commentId w16cid:paraId="73E2398E" w16cid:durableId="195AD4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A22" w:rsidRDefault="005B0A22" w:rsidP="004F518E">
      <w:pPr>
        <w:spacing w:after="0" w:line="240" w:lineRule="auto"/>
      </w:pPr>
      <w:r>
        <w:separator/>
      </w:r>
    </w:p>
  </w:endnote>
  <w:endnote w:type="continuationSeparator" w:id="1">
    <w:p w:rsidR="005B0A22" w:rsidRDefault="005B0A22" w:rsidP="004F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F5" w:rsidRPr="009579A3" w:rsidRDefault="006B5DF5" w:rsidP="009579A3">
    <w:pPr>
      <w:pStyle w:val="Stopka"/>
      <w:jc w:val="right"/>
      <w:rPr>
        <w:rFonts w:ascii="Calibri Light" w:hAnsi="Calibri Light" w:cs="Calibri Light"/>
        <w:sz w:val="16"/>
        <w:szCs w:val="16"/>
      </w:rPr>
    </w:pPr>
    <w:r w:rsidRPr="00A63802">
      <w:rPr>
        <w:rFonts w:ascii="Calibri Light" w:hAnsi="Calibri Light" w:cs="Calibri Light"/>
        <w:sz w:val="16"/>
        <w:szCs w:val="16"/>
      </w:rPr>
      <w:t xml:space="preserve">Strona </w:t>
    </w:r>
    <w:r w:rsidR="00DF4994" w:rsidRPr="00A63802">
      <w:rPr>
        <w:rFonts w:ascii="Calibri Light" w:hAnsi="Calibri Light" w:cs="Calibri Light"/>
        <w:b/>
        <w:bCs/>
        <w:sz w:val="16"/>
        <w:szCs w:val="16"/>
      </w:rPr>
      <w:fldChar w:fldCharType="begin"/>
    </w:r>
    <w:r w:rsidRPr="00A63802">
      <w:rPr>
        <w:rFonts w:ascii="Calibri Light" w:hAnsi="Calibri Light" w:cs="Calibri Light"/>
        <w:b/>
        <w:bCs/>
        <w:sz w:val="16"/>
        <w:szCs w:val="16"/>
      </w:rPr>
      <w:instrText>PAGE</w:instrText>
    </w:r>
    <w:r w:rsidR="00DF4994" w:rsidRPr="00A63802">
      <w:rPr>
        <w:rFonts w:ascii="Calibri Light" w:hAnsi="Calibri Light" w:cs="Calibri Light"/>
        <w:b/>
        <w:bCs/>
        <w:sz w:val="16"/>
        <w:szCs w:val="16"/>
      </w:rPr>
      <w:fldChar w:fldCharType="separate"/>
    </w:r>
    <w:r w:rsidR="009D63BE">
      <w:rPr>
        <w:rFonts w:ascii="Calibri Light" w:hAnsi="Calibri Light" w:cs="Calibri Light"/>
        <w:b/>
        <w:bCs/>
        <w:noProof/>
        <w:sz w:val="16"/>
        <w:szCs w:val="16"/>
      </w:rPr>
      <w:t>1</w:t>
    </w:r>
    <w:r w:rsidR="00DF4994" w:rsidRPr="00A63802">
      <w:rPr>
        <w:rFonts w:ascii="Calibri Light" w:hAnsi="Calibri Light" w:cs="Calibri Light"/>
        <w:b/>
        <w:bCs/>
        <w:sz w:val="16"/>
        <w:szCs w:val="16"/>
      </w:rPr>
      <w:fldChar w:fldCharType="end"/>
    </w:r>
    <w:r w:rsidRPr="00A63802">
      <w:rPr>
        <w:rFonts w:ascii="Calibri Light" w:hAnsi="Calibri Light" w:cs="Calibri Light"/>
        <w:sz w:val="16"/>
        <w:szCs w:val="16"/>
      </w:rPr>
      <w:t xml:space="preserve"> z </w:t>
    </w:r>
    <w:r w:rsidR="00DF4994" w:rsidRPr="00A63802">
      <w:rPr>
        <w:rFonts w:ascii="Calibri Light" w:hAnsi="Calibri Light" w:cs="Calibri Light"/>
        <w:b/>
        <w:bCs/>
        <w:sz w:val="16"/>
        <w:szCs w:val="16"/>
      </w:rPr>
      <w:fldChar w:fldCharType="begin"/>
    </w:r>
    <w:r w:rsidRPr="00A63802">
      <w:rPr>
        <w:rFonts w:ascii="Calibri Light" w:hAnsi="Calibri Light" w:cs="Calibri Light"/>
        <w:b/>
        <w:bCs/>
        <w:sz w:val="16"/>
        <w:szCs w:val="16"/>
      </w:rPr>
      <w:instrText>NUMPAGES</w:instrText>
    </w:r>
    <w:r w:rsidR="00DF4994" w:rsidRPr="00A63802">
      <w:rPr>
        <w:rFonts w:ascii="Calibri Light" w:hAnsi="Calibri Light" w:cs="Calibri Light"/>
        <w:b/>
        <w:bCs/>
        <w:sz w:val="16"/>
        <w:szCs w:val="16"/>
      </w:rPr>
      <w:fldChar w:fldCharType="separate"/>
    </w:r>
    <w:r w:rsidR="009D63BE">
      <w:rPr>
        <w:rFonts w:ascii="Calibri Light" w:hAnsi="Calibri Light" w:cs="Calibri Light"/>
        <w:b/>
        <w:bCs/>
        <w:noProof/>
        <w:sz w:val="16"/>
        <w:szCs w:val="16"/>
      </w:rPr>
      <w:t>5</w:t>
    </w:r>
    <w:r w:rsidR="00DF4994" w:rsidRPr="00A63802">
      <w:rPr>
        <w:rFonts w:ascii="Calibri Light" w:hAnsi="Calibri Light" w:cs="Calibri Light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A22" w:rsidRDefault="005B0A22" w:rsidP="004F518E">
      <w:pPr>
        <w:spacing w:after="0" w:line="240" w:lineRule="auto"/>
      </w:pPr>
      <w:r>
        <w:separator/>
      </w:r>
    </w:p>
  </w:footnote>
  <w:footnote w:type="continuationSeparator" w:id="1">
    <w:p w:rsidR="005B0A22" w:rsidRDefault="005B0A22" w:rsidP="004F518E">
      <w:pPr>
        <w:spacing w:after="0" w:line="240" w:lineRule="auto"/>
      </w:pPr>
      <w:r>
        <w:continuationSeparator/>
      </w:r>
    </w:p>
  </w:footnote>
  <w:footnote w:id="2">
    <w:p w:rsidR="004B2344" w:rsidRPr="007D5400" w:rsidRDefault="004B2344" w:rsidP="004B2344">
      <w:pPr>
        <w:pStyle w:val="Tekstprzypisudolnego"/>
        <w:rPr>
          <w:rFonts w:ascii="Times New Roman" w:hAnsi="Times New Roman"/>
          <w:sz w:val="16"/>
          <w:szCs w:val="16"/>
        </w:rPr>
      </w:pPr>
      <w:r w:rsidRPr="007D540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D5400">
        <w:rPr>
          <w:rFonts w:ascii="Times New Roman" w:hAnsi="Times New Roman"/>
          <w:sz w:val="16"/>
          <w:szCs w:val="16"/>
        </w:rPr>
        <w:t xml:space="preserve"> Proszę podać nazwę dokumentu potwierdzającego tożsamość kandydata (Paszport lub inny dokument potwierdzający tożsamość właściwy dla kraju pochodzenia) w przypadku braku numeru PESEL.</w:t>
      </w:r>
    </w:p>
  </w:footnote>
  <w:footnote w:id="3">
    <w:p w:rsidR="004B2344" w:rsidRPr="007D5400" w:rsidRDefault="004B2344" w:rsidP="004B234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D540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D5400">
        <w:rPr>
          <w:rFonts w:ascii="Times New Roman" w:hAnsi="Times New Roman"/>
          <w:sz w:val="16"/>
          <w:szCs w:val="16"/>
        </w:rPr>
        <w:t xml:space="preserve"> Proszę podać o ile uznają Państwo za istotne np. przebyte choroby, urazy, operacje, które mają wpływ na stan zdrowia dziecka.</w:t>
      </w:r>
    </w:p>
  </w:footnote>
  <w:footnote w:id="4">
    <w:p w:rsidR="004B2344" w:rsidRPr="007D5400" w:rsidRDefault="004B2344" w:rsidP="004B234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D540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D5400">
        <w:rPr>
          <w:rFonts w:ascii="Times New Roman" w:hAnsi="Times New Roman"/>
          <w:sz w:val="16"/>
          <w:szCs w:val="16"/>
        </w:rPr>
        <w:t xml:space="preserve"> Proszę podać o ile uznają Państwo za istotne np. alergie, nietolerancje żywieniowe, mające wpływ na stan zdrowia dziecka.</w:t>
      </w:r>
    </w:p>
  </w:footnote>
  <w:footnote w:id="5">
    <w:p w:rsidR="004B2344" w:rsidRPr="00335066" w:rsidRDefault="004B2344" w:rsidP="004B2344">
      <w:pPr>
        <w:spacing w:after="0" w:line="240" w:lineRule="auto"/>
        <w:ind w:right="-24"/>
        <w:jc w:val="both"/>
        <w:rPr>
          <w:rFonts w:ascii="Times New Roman" w:hAnsi="Times New Roman"/>
          <w:sz w:val="16"/>
          <w:szCs w:val="16"/>
        </w:rPr>
      </w:pPr>
      <w:r w:rsidRPr="007D540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D5400">
        <w:rPr>
          <w:rFonts w:ascii="Times New Roman" w:hAnsi="Times New Roman"/>
          <w:sz w:val="16"/>
          <w:szCs w:val="16"/>
        </w:rPr>
        <w:t xml:space="preserve"> Proszę podać o ile uznają Państwo za istotne np. wady rozwojowe, niepełnosprawność ruchowa, istotne orzeczenia lekarskie, opinia lub orzeczenie z poradni psychologiczno-pedagogicznej: dziecko niesłyszące, słabosłyszące, niewidome, słabo widzące, w tym z afazją, z upośledzeniem umysłowym, z autyzmem, w tym z zespołem Aspergera i niepełnosprawnościami sprzężonymi.</w:t>
      </w:r>
      <w:r w:rsidRPr="007D5400">
        <w:rPr>
          <w:rFonts w:ascii="Times New Roman" w:hAnsi="Times New Roman"/>
          <w:sz w:val="16"/>
          <w:szCs w:val="16"/>
        </w:rPr>
        <w:tab/>
      </w:r>
    </w:p>
  </w:footnote>
  <w:footnote w:id="6">
    <w:p w:rsidR="008B29F5" w:rsidRPr="008D0A1C" w:rsidRDefault="008B29F5" w:rsidP="008D0A1C">
      <w:pPr>
        <w:pStyle w:val="Tekstprzypisudolnego"/>
        <w:spacing w:line="276" w:lineRule="auto"/>
        <w:ind w:right="118"/>
        <w:jc w:val="both"/>
        <w:rPr>
          <w:rFonts w:ascii="Times New Roman" w:hAnsi="Times New Roman"/>
          <w:sz w:val="16"/>
          <w:szCs w:val="16"/>
        </w:rPr>
      </w:pPr>
      <w:r w:rsidRPr="008D0A1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D0A1C">
        <w:rPr>
          <w:rFonts w:ascii="Times New Roman" w:hAnsi="Times New Roman"/>
          <w:sz w:val="16"/>
          <w:szCs w:val="16"/>
        </w:rPr>
        <w:t xml:space="preserve"> Załączniki </w:t>
      </w:r>
      <w:r w:rsidR="006A066C">
        <w:rPr>
          <w:rFonts w:ascii="Times New Roman" w:hAnsi="Times New Roman"/>
          <w:sz w:val="16"/>
          <w:szCs w:val="16"/>
        </w:rPr>
        <w:t>są przedkładane do wglądu</w:t>
      </w:r>
      <w:r w:rsidRPr="008D0A1C">
        <w:rPr>
          <w:rFonts w:ascii="Times New Roman" w:hAnsi="Times New Roman"/>
          <w:sz w:val="16"/>
          <w:szCs w:val="16"/>
        </w:rPr>
        <w:t xml:space="preserve"> w oryginale, notarialnie poświadczonej kopii albo w postaci urzędowo poświadczonego</w:t>
      </w:r>
      <w:r w:rsidR="00C2580D">
        <w:rPr>
          <w:rFonts w:ascii="Times New Roman" w:hAnsi="Times New Roman"/>
          <w:sz w:val="16"/>
          <w:szCs w:val="16"/>
        </w:rPr>
        <w:t xml:space="preserve"> odpisu lub wyciągu z dokumentów zgodnie z art. 76a §1 kodeksu postpowania administracyjnego</w:t>
      </w:r>
      <w:r w:rsidRPr="008D0A1C">
        <w:rPr>
          <w:rFonts w:ascii="Times New Roman" w:hAnsi="Times New Roman"/>
          <w:sz w:val="16"/>
          <w:szCs w:val="16"/>
        </w:rPr>
        <w:t>.</w:t>
      </w:r>
    </w:p>
  </w:footnote>
  <w:footnote w:id="7">
    <w:p w:rsidR="008B29F5" w:rsidRPr="008D0A1C" w:rsidRDefault="008B29F5" w:rsidP="008D0A1C">
      <w:pPr>
        <w:pStyle w:val="Tekstprzypisudolnego"/>
        <w:ind w:right="118"/>
        <w:jc w:val="both"/>
        <w:rPr>
          <w:rFonts w:ascii="Times New Roman" w:hAnsi="Times New Roman"/>
          <w:sz w:val="16"/>
          <w:szCs w:val="16"/>
        </w:rPr>
      </w:pPr>
      <w:r w:rsidRPr="008D0A1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D0A1C">
        <w:rPr>
          <w:rFonts w:ascii="Times New Roman" w:hAnsi="Times New Roman"/>
          <w:sz w:val="16"/>
          <w:szCs w:val="16"/>
        </w:rPr>
        <w:t xml:space="preserve"> Niewłaściwe skreślić.</w:t>
      </w:r>
    </w:p>
  </w:footnote>
  <w:footnote w:id="8">
    <w:p w:rsidR="00666C08" w:rsidRPr="007077EB" w:rsidRDefault="00666C08" w:rsidP="007077EB">
      <w:pPr>
        <w:pStyle w:val="Tekstprzypisudolnego"/>
        <w:jc w:val="both"/>
        <w:rPr>
          <w:rFonts w:ascii="Times New Roman" w:hAnsi="Times New Roman"/>
          <w:i/>
          <w:iCs/>
          <w:sz w:val="16"/>
          <w:szCs w:val="16"/>
        </w:rPr>
      </w:pPr>
      <w:r w:rsidRPr="007077EB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077EB">
        <w:rPr>
          <w:rFonts w:ascii="Times New Roman" w:hAnsi="Times New Roman"/>
          <w:sz w:val="16"/>
          <w:szCs w:val="16"/>
        </w:rPr>
        <w:t xml:space="preserve"> Zgodnie z art. 160 ust. 1 ustawy z dnia 14 grudnia 2016 r. Prawo oświatowe: </w:t>
      </w:r>
      <w:r w:rsidRPr="007077EB">
        <w:rPr>
          <w:rFonts w:ascii="Times New Roman" w:hAnsi="Times New Roman"/>
          <w:i/>
          <w:iCs/>
          <w:sz w:val="16"/>
          <w:szCs w:val="16"/>
        </w:rPr>
        <w:t>„Dane osobowe kandydatów zgromadzone w celach postępowania rekrutacyjnego oraz dokumentacja postępowania rekrutacyjnego są przechowywane nie dłużej niż do końca okresu, w którym uczeń korzysta z wychowania przedszkolnego w</w:t>
      </w:r>
      <w:r w:rsidR="007077EB" w:rsidRPr="007077EB">
        <w:rPr>
          <w:rFonts w:ascii="Times New Roman" w:hAnsi="Times New Roman"/>
          <w:i/>
          <w:iCs/>
          <w:sz w:val="16"/>
          <w:szCs w:val="16"/>
        </w:rPr>
        <w:t> d</w:t>
      </w:r>
      <w:r w:rsidRPr="007077EB">
        <w:rPr>
          <w:rFonts w:ascii="Times New Roman" w:hAnsi="Times New Roman"/>
          <w:i/>
          <w:iCs/>
          <w:sz w:val="16"/>
          <w:szCs w:val="16"/>
        </w:rPr>
        <w:t>anym publicznym przedszkolu, oddziale przedszkolnym w publicznej szkole podstawowej lub publicznej innej formie wychowania przedszkolnego albo uczęszcza do danej publicznej szkoły, publicznej placówki, na zajęcia w publicznej placówce oświatowo-wychowawczej, na kształcenie ustawiczne w formach pozaszkolnych lub na kwalifikacyjny kurs zawodowy.”</w:t>
      </w:r>
    </w:p>
  </w:footnote>
  <w:footnote w:id="9">
    <w:p w:rsidR="006A78D5" w:rsidRPr="006A78D5" w:rsidRDefault="006A78D5" w:rsidP="007077EB">
      <w:pPr>
        <w:pStyle w:val="Tekstprzypisudolnego"/>
        <w:jc w:val="both"/>
        <w:rPr>
          <w:sz w:val="16"/>
          <w:szCs w:val="16"/>
        </w:rPr>
      </w:pPr>
      <w:r w:rsidRPr="007077EB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077EB">
        <w:rPr>
          <w:rFonts w:ascii="Times New Roman" w:hAnsi="Times New Roman"/>
          <w:sz w:val="16"/>
          <w:szCs w:val="16"/>
        </w:rPr>
        <w:t xml:space="preserve"> Zgodnie z art. 160 ust. 2 ustawy z dnia 14 grudnia 2016 r. Prawo oświatowe:  </w:t>
      </w:r>
      <w:r w:rsidR="007077EB" w:rsidRPr="007077EB">
        <w:rPr>
          <w:rFonts w:ascii="Times New Roman" w:hAnsi="Times New Roman"/>
          <w:i/>
          <w:iCs/>
          <w:sz w:val="16"/>
          <w:szCs w:val="16"/>
        </w:rPr>
        <w:t>„</w:t>
      </w:r>
      <w:r w:rsidRPr="007077EB">
        <w:rPr>
          <w:rFonts w:ascii="Times New Roman" w:hAnsi="Times New Roman"/>
          <w:i/>
          <w:iCs/>
          <w:sz w:val="16"/>
          <w:szCs w:val="16"/>
        </w:rPr>
        <w:t>Dane osobowe kandydatów nieprzyjętych zgromadzone w celach</w:t>
      </w:r>
      <w:r w:rsidR="001A0D0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077EB">
        <w:rPr>
          <w:rFonts w:ascii="Times New Roman" w:hAnsi="Times New Roman"/>
          <w:i/>
          <w:iCs/>
          <w:sz w:val="16"/>
          <w:szCs w:val="16"/>
        </w:rPr>
        <w:t>postępowania rekrutacyjnego są przechowywane w publicznym przedszkolu,</w:t>
      </w:r>
      <w:r w:rsidR="001A0D0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077EB">
        <w:rPr>
          <w:rFonts w:ascii="Times New Roman" w:hAnsi="Times New Roman"/>
          <w:i/>
          <w:iCs/>
          <w:sz w:val="16"/>
          <w:szCs w:val="16"/>
        </w:rPr>
        <w:t>publicznej innej formie wychowania przedszkolnego, publicznej szkole lub publicznej</w:t>
      </w:r>
      <w:r w:rsidR="001A0D0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077EB">
        <w:rPr>
          <w:rFonts w:ascii="Times New Roman" w:hAnsi="Times New Roman"/>
          <w:i/>
          <w:iCs/>
          <w:sz w:val="16"/>
          <w:szCs w:val="16"/>
        </w:rPr>
        <w:t>placówce, które przeprowadzały postępowanie rekrutacyjne, przez okres roku, chyba</w:t>
      </w:r>
      <w:r w:rsidR="001A0D0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077EB">
        <w:rPr>
          <w:rFonts w:ascii="Times New Roman" w:hAnsi="Times New Roman"/>
          <w:i/>
          <w:iCs/>
          <w:sz w:val="16"/>
          <w:szCs w:val="16"/>
        </w:rPr>
        <w:t>że na rozstrzygnięcie dyrektora przedszkola, szkoły lub placówki została wniesiona</w:t>
      </w:r>
      <w:r w:rsidR="001A0D0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077EB">
        <w:rPr>
          <w:rFonts w:ascii="Times New Roman" w:hAnsi="Times New Roman"/>
          <w:i/>
          <w:iCs/>
          <w:sz w:val="16"/>
          <w:szCs w:val="16"/>
        </w:rPr>
        <w:t>skarga do sądu administracyjnego i postępowanie nie zostało zakończone</w:t>
      </w:r>
      <w:r w:rsidR="001A0D0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077EB">
        <w:rPr>
          <w:rFonts w:ascii="Times New Roman" w:hAnsi="Times New Roman"/>
          <w:i/>
          <w:iCs/>
          <w:sz w:val="16"/>
          <w:szCs w:val="16"/>
        </w:rPr>
        <w:t>prawomocnym wyrokiem.</w:t>
      </w:r>
      <w:r w:rsidR="007077EB" w:rsidRPr="007077EB">
        <w:rPr>
          <w:rFonts w:ascii="Times New Roman" w:hAnsi="Times New Roman"/>
          <w:i/>
          <w:iCs/>
          <w:sz w:val="16"/>
          <w:szCs w:val="16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  <w:sz w:val="20"/>
      </w:rPr>
    </w:lvl>
  </w:abstractNum>
  <w:abstractNum w:abstractNumId="1">
    <w:nsid w:val="00000004"/>
    <w:multiLevelType w:val="singleLevel"/>
    <w:tmpl w:val="58F075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5">
    <w:nsid w:val="026209BA"/>
    <w:multiLevelType w:val="hybridMultilevel"/>
    <w:tmpl w:val="9536E5AC"/>
    <w:lvl w:ilvl="0" w:tplc="D7BE204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84054"/>
    <w:multiLevelType w:val="hybridMultilevel"/>
    <w:tmpl w:val="F962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D4220"/>
    <w:multiLevelType w:val="hybridMultilevel"/>
    <w:tmpl w:val="B50E83EE"/>
    <w:lvl w:ilvl="0" w:tplc="403CB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4D6404C"/>
    <w:multiLevelType w:val="hybridMultilevel"/>
    <w:tmpl w:val="D6E6F67E"/>
    <w:lvl w:ilvl="0" w:tplc="04150017">
      <w:start w:val="1"/>
      <w:numFmt w:val="lowerLetter"/>
      <w:lvlText w:val="%1)"/>
      <w:lvlJc w:val="left"/>
      <w:pPr>
        <w:ind w:left="-19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953" w:hanging="360"/>
      </w:pPr>
    </w:lvl>
    <w:lvl w:ilvl="2" w:tplc="0415001B" w:tentative="1">
      <w:start w:val="1"/>
      <w:numFmt w:val="lowerRoman"/>
      <w:lvlText w:val="%3."/>
      <w:lvlJc w:val="right"/>
      <w:pPr>
        <w:ind w:left="-18233" w:hanging="180"/>
      </w:pPr>
    </w:lvl>
    <w:lvl w:ilvl="3" w:tplc="0415000F" w:tentative="1">
      <w:start w:val="1"/>
      <w:numFmt w:val="decimal"/>
      <w:lvlText w:val="%4."/>
      <w:lvlJc w:val="left"/>
      <w:pPr>
        <w:ind w:left="-17513" w:hanging="360"/>
      </w:pPr>
    </w:lvl>
    <w:lvl w:ilvl="4" w:tplc="04150019" w:tentative="1">
      <w:start w:val="1"/>
      <w:numFmt w:val="lowerLetter"/>
      <w:lvlText w:val="%5."/>
      <w:lvlJc w:val="left"/>
      <w:pPr>
        <w:ind w:left="-16793" w:hanging="360"/>
      </w:pPr>
    </w:lvl>
    <w:lvl w:ilvl="5" w:tplc="0415001B" w:tentative="1">
      <w:start w:val="1"/>
      <w:numFmt w:val="lowerRoman"/>
      <w:lvlText w:val="%6."/>
      <w:lvlJc w:val="right"/>
      <w:pPr>
        <w:ind w:left="-16073" w:hanging="180"/>
      </w:pPr>
    </w:lvl>
    <w:lvl w:ilvl="6" w:tplc="0415000F" w:tentative="1">
      <w:start w:val="1"/>
      <w:numFmt w:val="decimal"/>
      <w:lvlText w:val="%7."/>
      <w:lvlJc w:val="left"/>
      <w:pPr>
        <w:ind w:left="-15353" w:hanging="360"/>
      </w:pPr>
    </w:lvl>
    <w:lvl w:ilvl="7" w:tplc="04150019" w:tentative="1">
      <w:start w:val="1"/>
      <w:numFmt w:val="lowerLetter"/>
      <w:lvlText w:val="%8."/>
      <w:lvlJc w:val="left"/>
      <w:pPr>
        <w:ind w:left="-14633" w:hanging="360"/>
      </w:pPr>
    </w:lvl>
    <w:lvl w:ilvl="8" w:tplc="0415001B" w:tentative="1">
      <w:start w:val="1"/>
      <w:numFmt w:val="lowerRoman"/>
      <w:lvlText w:val="%9."/>
      <w:lvlJc w:val="right"/>
      <w:pPr>
        <w:ind w:left="-13913" w:hanging="180"/>
      </w:pPr>
    </w:lvl>
  </w:abstractNum>
  <w:abstractNum w:abstractNumId="9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171E17"/>
    <w:multiLevelType w:val="hybridMultilevel"/>
    <w:tmpl w:val="48625068"/>
    <w:lvl w:ilvl="0" w:tplc="23222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346FC"/>
    <w:multiLevelType w:val="hybridMultilevel"/>
    <w:tmpl w:val="94EA4528"/>
    <w:lvl w:ilvl="0" w:tplc="0415000F">
      <w:start w:val="1"/>
      <w:numFmt w:val="decimal"/>
      <w:lvlText w:val="%1."/>
      <w:lvlJc w:val="left"/>
      <w:pPr>
        <w:ind w:left="4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89" w:hanging="360"/>
      </w:pPr>
    </w:lvl>
    <w:lvl w:ilvl="2" w:tplc="0415001B" w:tentative="1">
      <w:start w:val="1"/>
      <w:numFmt w:val="lowerRoman"/>
      <w:lvlText w:val="%3."/>
      <w:lvlJc w:val="right"/>
      <w:pPr>
        <w:ind w:left="5809" w:hanging="180"/>
      </w:pPr>
    </w:lvl>
    <w:lvl w:ilvl="3" w:tplc="0415000F" w:tentative="1">
      <w:start w:val="1"/>
      <w:numFmt w:val="decimal"/>
      <w:lvlText w:val="%4."/>
      <w:lvlJc w:val="left"/>
      <w:pPr>
        <w:ind w:left="6529" w:hanging="360"/>
      </w:pPr>
    </w:lvl>
    <w:lvl w:ilvl="4" w:tplc="04150019" w:tentative="1">
      <w:start w:val="1"/>
      <w:numFmt w:val="lowerLetter"/>
      <w:lvlText w:val="%5."/>
      <w:lvlJc w:val="left"/>
      <w:pPr>
        <w:ind w:left="7249" w:hanging="360"/>
      </w:pPr>
    </w:lvl>
    <w:lvl w:ilvl="5" w:tplc="0415001B" w:tentative="1">
      <w:start w:val="1"/>
      <w:numFmt w:val="lowerRoman"/>
      <w:lvlText w:val="%6."/>
      <w:lvlJc w:val="right"/>
      <w:pPr>
        <w:ind w:left="7969" w:hanging="180"/>
      </w:pPr>
    </w:lvl>
    <w:lvl w:ilvl="6" w:tplc="0415000F" w:tentative="1">
      <w:start w:val="1"/>
      <w:numFmt w:val="decimal"/>
      <w:lvlText w:val="%7."/>
      <w:lvlJc w:val="left"/>
      <w:pPr>
        <w:ind w:left="8689" w:hanging="360"/>
      </w:pPr>
    </w:lvl>
    <w:lvl w:ilvl="7" w:tplc="04150019" w:tentative="1">
      <w:start w:val="1"/>
      <w:numFmt w:val="lowerLetter"/>
      <w:lvlText w:val="%8."/>
      <w:lvlJc w:val="left"/>
      <w:pPr>
        <w:ind w:left="9409" w:hanging="360"/>
      </w:pPr>
    </w:lvl>
    <w:lvl w:ilvl="8" w:tplc="0415001B" w:tentative="1">
      <w:start w:val="1"/>
      <w:numFmt w:val="lowerRoman"/>
      <w:lvlText w:val="%9."/>
      <w:lvlJc w:val="right"/>
      <w:pPr>
        <w:ind w:left="10129" w:hanging="180"/>
      </w:pPr>
    </w:lvl>
  </w:abstractNum>
  <w:abstractNum w:abstractNumId="12">
    <w:nsid w:val="11080F17"/>
    <w:multiLevelType w:val="hybridMultilevel"/>
    <w:tmpl w:val="BE7C4C9E"/>
    <w:lvl w:ilvl="0" w:tplc="D7BE2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F2939"/>
    <w:multiLevelType w:val="hybridMultilevel"/>
    <w:tmpl w:val="6BAAD556"/>
    <w:lvl w:ilvl="0" w:tplc="EDA0B7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805A7"/>
    <w:multiLevelType w:val="hybridMultilevel"/>
    <w:tmpl w:val="A120D4B8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1BF07341"/>
    <w:multiLevelType w:val="hybridMultilevel"/>
    <w:tmpl w:val="A2D687FC"/>
    <w:lvl w:ilvl="0" w:tplc="C2E4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EC17EEC"/>
    <w:multiLevelType w:val="hybridMultilevel"/>
    <w:tmpl w:val="09FED588"/>
    <w:lvl w:ilvl="0" w:tplc="C818CE2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>
    <w:nsid w:val="20CE2E00"/>
    <w:multiLevelType w:val="hybridMultilevel"/>
    <w:tmpl w:val="3C923AC4"/>
    <w:lvl w:ilvl="0" w:tplc="374E0D9A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3" w:hanging="360"/>
      </w:pPr>
    </w:lvl>
    <w:lvl w:ilvl="2" w:tplc="0415001B" w:tentative="1">
      <w:start w:val="1"/>
      <w:numFmt w:val="lowerRoman"/>
      <w:lvlText w:val="%3."/>
      <w:lvlJc w:val="right"/>
      <w:pPr>
        <w:ind w:left="1513" w:hanging="180"/>
      </w:pPr>
    </w:lvl>
    <w:lvl w:ilvl="3" w:tplc="0415000F" w:tentative="1">
      <w:start w:val="1"/>
      <w:numFmt w:val="decimal"/>
      <w:lvlText w:val="%4."/>
      <w:lvlJc w:val="left"/>
      <w:pPr>
        <w:ind w:left="2233" w:hanging="360"/>
      </w:pPr>
    </w:lvl>
    <w:lvl w:ilvl="4" w:tplc="04150019" w:tentative="1">
      <w:start w:val="1"/>
      <w:numFmt w:val="lowerLetter"/>
      <w:lvlText w:val="%5."/>
      <w:lvlJc w:val="left"/>
      <w:pPr>
        <w:ind w:left="2953" w:hanging="360"/>
      </w:pPr>
    </w:lvl>
    <w:lvl w:ilvl="5" w:tplc="0415001B" w:tentative="1">
      <w:start w:val="1"/>
      <w:numFmt w:val="lowerRoman"/>
      <w:lvlText w:val="%6."/>
      <w:lvlJc w:val="right"/>
      <w:pPr>
        <w:ind w:left="3673" w:hanging="180"/>
      </w:pPr>
    </w:lvl>
    <w:lvl w:ilvl="6" w:tplc="0415000F" w:tentative="1">
      <w:start w:val="1"/>
      <w:numFmt w:val="decimal"/>
      <w:lvlText w:val="%7."/>
      <w:lvlJc w:val="left"/>
      <w:pPr>
        <w:ind w:left="4393" w:hanging="360"/>
      </w:pPr>
    </w:lvl>
    <w:lvl w:ilvl="7" w:tplc="04150019" w:tentative="1">
      <w:start w:val="1"/>
      <w:numFmt w:val="lowerLetter"/>
      <w:lvlText w:val="%8."/>
      <w:lvlJc w:val="left"/>
      <w:pPr>
        <w:ind w:left="5113" w:hanging="360"/>
      </w:pPr>
    </w:lvl>
    <w:lvl w:ilvl="8" w:tplc="0415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8">
    <w:nsid w:val="23604D24"/>
    <w:multiLevelType w:val="hybridMultilevel"/>
    <w:tmpl w:val="44CA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103F1"/>
    <w:multiLevelType w:val="hybridMultilevel"/>
    <w:tmpl w:val="6B66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6281D"/>
    <w:multiLevelType w:val="hybridMultilevel"/>
    <w:tmpl w:val="EC9259FE"/>
    <w:lvl w:ilvl="0" w:tplc="40FC68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5193D"/>
    <w:multiLevelType w:val="hybridMultilevel"/>
    <w:tmpl w:val="5002D5C0"/>
    <w:lvl w:ilvl="0" w:tplc="E146CBC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792687"/>
    <w:multiLevelType w:val="hybridMultilevel"/>
    <w:tmpl w:val="D96A41DE"/>
    <w:lvl w:ilvl="0" w:tplc="3F2E3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763854"/>
    <w:multiLevelType w:val="hybridMultilevel"/>
    <w:tmpl w:val="ADD2C4E2"/>
    <w:lvl w:ilvl="0" w:tplc="F4504DD0">
      <w:start w:val="5"/>
      <w:numFmt w:val="decimal"/>
      <w:lvlText w:val="%1."/>
      <w:lvlJc w:val="left"/>
      <w:pPr>
        <w:ind w:left="3131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7BA68C0"/>
    <w:multiLevelType w:val="hybridMultilevel"/>
    <w:tmpl w:val="86BC6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E1DD4"/>
    <w:multiLevelType w:val="hybridMultilevel"/>
    <w:tmpl w:val="32CC0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43D88"/>
    <w:multiLevelType w:val="hybridMultilevel"/>
    <w:tmpl w:val="49BAD9C2"/>
    <w:lvl w:ilvl="0" w:tplc="C9BE2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8">
    <w:nsid w:val="745C37CC"/>
    <w:multiLevelType w:val="hybridMultilevel"/>
    <w:tmpl w:val="DB04C368"/>
    <w:lvl w:ilvl="0" w:tplc="F9CCD3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2D0D90"/>
    <w:multiLevelType w:val="hybridMultilevel"/>
    <w:tmpl w:val="CCEADFA8"/>
    <w:lvl w:ilvl="0" w:tplc="F93A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9"/>
  </w:num>
  <w:num w:numId="14">
    <w:abstractNumId w:val="18"/>
  </w:num>
  <w:num w:numId="15">
    <w:abstractNumId w:val="11"/>
  </w:num>
  <w:num w:numId="16">
    <w:abstractNumId w:val="29"/>
  </w:num>
  <w:num w:numId="17">
    <w:abstractNumId w:val="10"/>
  </w:num>
  <w:num w:numId="18">
    <w:abstractNumId w:val="25"/>
  </w:num>
  <w:num w:numId="19">
    <w:abstractNumId w:val="22"/>
  </w:num>
  <w:num w:numId="20">
    <w:abstractNumId w:val="28"/>
  </w:num>
  <w:num w:numId="21">
    <w:abstractNumId w:val="24"/>
  </w:num>
  <w:num w:numId="22">
    <w:abstractNumId w:val="20"/>
  </w:num>
  <w:num w:numId="23">
    <w:abstractNumId w:val="17"/>
  </w:num>
  <w:num w:numId="24">
    <w:abstractNumId w:val="21"/>
  </w:num>
  <w:num w:numId="25">
    <w:abstractNumId w:val="16"/>
  </w:num>
  <w:num w:numId="26">
    <w:abstractNumId w:val="23"/>
  </w:num>
  <w:num w:numId="27">
    <w:abstractNumId w:val="26"/>
  </w:num>
  <w:num w:numId="28">
    <w:abstractNumId w:val="5"/>
  </w:num>
  <w:num w:numId="29">
    <w:abstractNumId w:val="27"/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  <w15:person w15:author="Adrian Dziura">
    <w15:presenceInfo w15:providerId="AD" w15:userId="S::adrian.dziura@mpls.com.pl::4d07eabe-1b7d-448a-b1b7-69880c9fc4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F518E"/>
    <w:rsid w:val="000002BD"/>
    <w:rsid w:val="00002725"/>
    <w:rsid w:val="00002CDB"/>
    <w:rsid w:val="00005CB0"/>
    <w:rsid w:val="00006157"/>
    <w:rsid w:val="00006EA1"/>
    <w:rsid w:val="00006FC2"/>
    <w:rsid w:val="00007B01"/>
    <w:rsid w:val="0001368D"/>
    <w:rsid w:val="00013BDA"/>
    <w:rsid w:val="00017541"/>
    <w:rsid w:val="00020B5F"/>
    <w:rsid w:val="000248BD"/>
    <w:rsid w:val="00024CA3"/>
    <w:rsid w:val="00024F69"/>
    <w:rsid w:val="00025DC8"/>
    <w:rsid w:val="00026B9D"/>
    <w:rsid w:val="0003186D"/>
    <w:rsid w:val="000344F9"/>
    <w:rsid w:val="00034BC7"/>
    <w:rsid w:val="00041A64"/>
    <w:rsid w:val="000449B9"/>
    <w:rsid w:val="000450BC"/>
    <w:rsid w:val="000462E8"/>
    <w:rsid w:val="000529C2"/>
    <w:rsid w:val="00055E9F"/>
    <w:rsid w:val="000574EA"/>
    <w:rsid w:val="00061A15"/>
    <w:rsid w:val="00061EB0"/>
    <w:rsid w:val="0006515F"/>
    <w:rsid w:val="000662E9"/>
    <w:rsid w:val="00066502"/>
    <w:rsid w:val="0006683C"/>
    <w:rsid w:val="00072AE5"/>
    <w:rsid w:val="00075439"/>
    <w:rsid w:val="000758A4"/>
    <w:rsid w:val="00077BFF"/>
    <w:rsid w:val="00080451"/>
    <w:rsid w:val="00082246"/>
    <w:rsid w:val="00087F53"/>
    <w:rsid w:val="000962AA"/>
    <w:rsid w:val="0009652A"/>
    <w:rsid w:val="00096E22"/>
    <w:rsid w:val="000A7CBE"/>
    <w:rsid w:val="000B1571"/>
    <w:rsid w:val="000B4848"/>
    <w:rsid w:val="000B55D8"/>
    <w:rsid w:val="000B673B"/>
    <w:rsid w:val="000C09A2"/>
    <w:rsid w:val="000C1454"/>
    <w:rsid w:val="000C5562"/>
    <w:rsid w:val="000C6164"/>
    <w:rsid w:val="000C6D9D"/>
    <w:rsid w:val="000C748F"/>
    <w:rsid w:val="000D0BD2"/>
    <w:rsid w:val="000D250C"/>
    <w:rsid w:val="000D68F3"/>
    <w:rsid w:val="000E4052"/>
    <w:rsid w:val="000E4FAC"/>
    <w:rsid w:val="000E75DC"/>
    <w:rsid w:val="000F07E7"/>
    <w:rsid w:val="000F14A6"/>
    <w:rsid w:val="000F1567"/>
    <w:rsid w:val="000F1AA4"/>
    <w:rsid w:val="000F3263"/>
    <w:rsid w:val="00100614"/>
    <w:rsid w:val="00100A30"/>
    <w:rsid w:val="0010517F"/>
    <w:rsid w:val="00112677"/>
    <w:rsid w:val="00116F2B"/>
    <w:rsid w:val="00121C1F"/>
    <w:rsid w:val="00124E02"/>
    <w:rsid w:val="0012540B"/>
    <w:rsid w:val="00130722"/>
    <w:rsid w:val="00131C4B"/>
    <w:rsid w:val="00132B94"/>
    <w:rsid w:val="00133E3C"/>
    <w:rsid w:val="0013400C"/>
    <w:rsid w:val="0014032C"/>
    <w:rsid w:val="0015130D"/>
    <w:rsid w:val="00153DA5"/>
    <w:rsid w:val="0015727E"/>
    <w:rsid w:val="00157AAA"/>
    <w:rsid w:val="00162E13"/>
    <w:rsid w:val="0016581D"/>
    <w:rsid w:val="00165A87"/>
    <w:rsid w:val="00172F8B"/>
    <w:rsid w:val="00176830"/>
    <w:rsid w:val="00181507"/>
    <w:rsid w:val="00183067"/>
    <w:rsid w:val="00183D91"/>
    <w:rsid w:val="00186928"/>
    <w:rsid w:val="001922F3"/>
    <w:rsid w:val="00194392"/>
    <w:rsid w:val="001A0962"/>
    <w:rsid w:val="001A0D03"/>
    <w:rsid w:val="001A3CDB"/>
    <w:rsid w:val="001A4183"/>
    <w:rsid w:val="001A69E4"/>
    <w:rsid w:val="001A7E24"/>
    <w:rsid w:val="001B32FA"/>
    <w:rsid w:val="001D4BDA"/>
    <w:rsid w:val="001D78DF"/>
    <w:rsid w:val="001E14FF"/>
    <w:rsid w:val="001E164B"/>
    <w:rsid w:val="001E4552"/>
    <w:rsid w:val="001E4F93"/>
    <w:rsid w:val="001E74CF"/>
    <w:rsid w:val="001E7F49"/>
    <w:rsid w:val="001F075D"/>
    <w:rsid w:val="001F090F"/>
    <w:rsid w:val="001F1707"/>
    <w:rsid w:val="001F7467"/>
    <w:rsid w:val="0020280E"/>
    <w:rsid w:val="002039DC"/>
    <w:rsid w:val="00211CED"/>
    <w:rsid w:val="00214C01"/>
    <w:rsid w:val="002243A8"/>
    <w:rsid w:val="00224E76"/>
    <w:rsid w:val="00225630"/>
    <w:rsid w:val="00226BDC"/>
    <w:rsid w:val="00231B90"/>
    <w:rsid w:val="0023518B"/>
    <w:rsid w:val="002357DD"/>
    <w:rsid w:val="00242A56"/>
    <w:rsid w:val="00242AB0"/>
    <w:rsid w:val="002434BB"/>
    <w:rsid w:val="002453FD"/>
    <w:rsid w:val="00245AB4"/>
    <w:rsid w:val="00247714"/>
    <w:rsid w:val="00247C79"/>
    <w:rsid w:val="0025269F"/>
    <w:rsid w:val="00255F56"/>
    <w:rsid w:val="00256511"/>
    <w:rsid w:val="0026153C"/>
    <w:rsid w:val="0026378F"/>
    <w:rsid w:val="00267F77"/>
    <w:rsid w:val="002702F3"/>
    <w:rsid w:val="00271D1D"/>
    <w:rsid w:val="00272711"/>
    <w:rsid w:val="002731D0"/>
    <w:rsid w:val="002735C1"/>
    <w:rsid w:val="00273E04"/>
    <w:rsid w:val="00273F20"/>
    <w:rsid w:val="00273F7A"/>
    <w:rsid w:val="0027580B"/>
    <w:rsid w:val="00275A44"/>
    <w:rsid w:val="002766C8"/>
    <w:rsid w:val="002768C1"/>
    <w:rsid w:val="00276B1F"/>
    <w:rsid w:val="00281AC1"/>
    <w:rsid w:val="002850A1"/>
    <w:rsid w:val="002853BE"/>
    <w:rsid w:val="002861B4"/>
    <w:rsid w:val="002864BD"/>
    <w:rsid w:val="002874E5"/>
    <w:rsid w:val="0029032E"/>
    <w:rsid w:val="00291F54"/>
    <w:rsid w:val="0029534F"/>
    <w:rsid w:val="002A419E"/>
    <w:rsid w:val="002A4E79"/>
    <w:rsid w:val="002A53F0"/>
    <w:rsid w:val="002B1361"/>
    <w:rsid w:val="002B30D7"/>
    <w:rsid w:val="002B5841"/>
    <w:rsid w:val="002C1091"/>
    <w:rsid w:val="002C6D54"/>
    <w:rsid w:val="002D12AC"/>
    <w:rsid w:val="002D6A29"/>
    <w:rsid w:val="002D6AF7"/>
    <w:rsid w:val="002E15DE"/>
    <w:rsid w:val="002E2595"/>
    <w:rsid w:val="002E3494"/>
    <w:rsid w:val="002E439A"/>
    <w:rsid w:val="002E4658"/>
    <w:rsid w:val="002E58C6"/>
    <w:rsid w:val="002E7DD2"/>
    <w:rsid w:val="002F1151"/>
    <w:rsid w:val="002F257C"/>
    <w:rsid w:val="002F6722"/>
    <w:rsid w:val="002F77C6"/>
    <w:rsid w:val="0030321D"/>
    <w:rsid w:val="00312E69"/>
    <w:rsid w:val="00321268"/>
    <w:rsid w:val="00324EE3"/>
    <w:rsid w:val="00334443"/>
    <w:rsid w:val="00337188"/>
    <w:rsid w:val="0034058F"/>
    <w:rsid w:val="003406E0"/>
    <w:rsid w:val="003432F4"/>
    <w:rsid w:val="00343806"/>
    <w:rsid w:val="00344CB9"/>
    <w:rsid w:val="00347B89"/>
    <w:rsid w:val="00350430"/>
    <w:rsid w:val="00352230"/>
    <w:rsid w:val="00353A72"/>
    <w:rsid w:val="0035570F"/>
    <w:rsid w:val="00362217"/>
    <w:rsid w:val="00366498"/>
    <w:rsid w:val="0036702B"/>
    <w:rsid w:val="00371062"/>
    <w:rsid w:val="00382AA0"/>
    <w:rsid w:val="003830BE"/>
    <w:rsid w:val="00384C9C"/>
    <w:rsid w:val="003862F5"/>
    <w:rsid w:val="00392400"/>
    <w:rsid w:val="003944A4"/>
    <w:rsid w:val="0039510D"/>
    <w:rsid w:val="00395F9C"/>
    <w:rsid w:val="0039733E"/>
    <w:rsid w:val="003A4BE1"/>
    <w:rsid w:val="003B4FE7"/>
    <w:rsid w:val="003B67CB"/>
    <w:rsid w:val="003C196F"/>
    <w:rsid w:val="003D4ECE"/>
    <w:rsid w:val="003D776E"/>
    <w:rsid w:val="003D7DA1"/>
    <w:rsid w:val="003E001A"/>
    <w:rsid w:val="003E325C"/>
    <w:rsid w:val="003E487E"/>
    <w:rsid w:val="003F4D8C"/>
    <w:rsid w:val="003F5ECD"/>
    <w:rsid w:val="003F786B"/>
    <w:rsid w:val="003F7FC2"/>
    <w:rsid w:val="00400276"/>
    <w:rsid w:val="00402095"/>
    <w:rsid w:val="00402AFC"/>
    <w:rsid w:val="004075E5"/>
    <w:rsid w:val="004107FD"/>
    <w:rsid w:val="00410901"/>
    <w:rsid w:val="0041349C"/>
    <w:rsid w:val="004138AA"/>
    <w:rsid w:val="0041484E"/>
    <w:rsid w:val="00416411"/>
    <w:rsid w:val="00417A9E"/>
    <w:rsid w:val="00424F00"/>
    <w:rsid w:val="00430C11"/>
    <w:rsid w:val="00433780"/>
    <w:rsid w:val="00435B77"/>
    <w:rsid w:val="00441011"/>
    <w:rsid w:val="004421A6"/>
    <w:rsid w:val="00442C5D"/>
    <w:rsid w:val="004519FF"/>
    <w:rsid w:val="00461536"/>
    <w:rsid w:val="00462515"/>
    <w:rsid w:val="00463A89"/>
    <w:rsid w:val="00463F5A"/>
    <w:rsid w:val="00464BF9"/>
    <w:rsid w:val="0046563E"/>
    <w:rsid w:val="004661B2"/>
    <w:rsid w:val="00467A0E"/>
    <w:rsid w:val="00467B6D"/>
    <w:rsid w:val="00482211"/>
    <w:rsid w:val="004829AC"/>
    <w:rsid w:val="0048353D"/>
    <w:rsid w:val="00483A62"/>
    <w:rsid w:val="00483C1E"/>
    <w:rsid w:val="00484E5C"/>
    <w:rsid w:val="00485A60"/>
    <w:rsid w:val="00486970"/>
    <w:rsid w:val="00491CFD"/>
    <w:rsid w:val="004928C7"/>
    <w:rsid w:val="004939FA"/>
    <w:rsid w:val="004A1698"/>
    <w:rsid w:val="004A2164"/>
    <w:rsid w:val="004A5119"/>
    <w:rsid w:val="004A748F"/>
    <w:rsid w:val="004A7FA9"/>
    <w:rsid w:val="004B0A91"/>
    <w:rsid w:val="004B2344"/>
    <w:rsid w:val="004B40AE"/>
    <w:rsid w:val="004B6B59"/>
    <w:rsid w:val="004C0E37"/>
    <w:rsid w:val="004C1C59"/>
    <w:rsid w:val="004C226C"/>
    <w:rsid w:val="004C3684"/>
    <w:rsid w:val="004C4363"/>
    <w:rsid w:val="004D305B"/>
    <w:rsid w:val="004D6E24"/>
    <w:rsid w:val="004D76DE"/>
    <w:rsid w:val="004E02C6"/>
    <w:rsid w:val="004E1855"/>
    <w:rsid w:val="004E28CA"/>
    <w:rsid w:val="004F1EDF"/>
    <w:rsid w:val="004F264B"/>
    <w:rsid w:val="004F2F36"/>
    <w:rsid w:val="004F4F4D"/>
    <w:rsid w:val="004F518E"/>
    <w:rsid w:val="004F67D2"/>
    <w:rsid w:val="0050131B"/>
    <w:rsid w:val="00504384"/>
    <w:rsid w:val="0051035F"/>
    <w:rsid w:val="0052127D"/>
    <w:rsid w:val="00523024"/>
    <w:rsid w:val="00524CE1"/>
    <w:rsid w:val="005277F6"/>
    <w:rsid w:val="00531157"/>
    <w:rsid w:val="00536059"/>
    <w:rsid w:val="00543A52"/>
    <w:rsid w:val="00544F02"/>
    <w:rsid w:val="00546A8E"/>
    <w:rsid w:val="00551B3F"/>
    <w:rsid w:val="005520E2"/>
    <w:rsid w:val="00554622"/>
    <w:rsid w:val="00555267"/>
    <w:rsid w:val="00555EFB"/>
    <w:rsid w:val="005563C1"/>
    <w:rsid w:val="00556ED0"/>
    <w:rsid w:val="005634F7"/>
    <w:rsid w:val="00567637"/>
    <w:rsid w:val="00573882"/>
    <w:rsid w:val="005745B2"/>
    <w:rsid w:val="005751D7"/>
    <w:rsid w:val="005763C9"/>
    <w:rsid w:val="005801A7"/>
    <w:rsid w:val="00590675"/>
    <w:rsid w:val="0059068E"/>
    <w:rsid w:val="005916A4"/>
    <w:rsid w:val="00592818"/>
    <w:rsid w:val="00595FDD"/>
    <w:rsid w:val="0059732D"/>
    <w:rsid w:val="005A06F9"/>
    <w:rsid w:val="005A3CE6"/>
    <w:rsid w:val="005A4521"/>
    <w:rsid w:val="005A5FE0"/>
    <w:rsid w:val="005A6CA6"/>
    <w:rsid w:val="005B0A22"/>
    <w:rsid w:val="005B283A"/>
    <w:rsid w:val="005B651C"/>
    <w:rsid w:val="005C0A17"/>
    <w:rsid w:val="005C395F"/>
    <w:rsid w:val="005C4001"/>
    <w:rsid w:val="005C4B80"/>
    <w:rsid w:val="005C50C6"/>
    <w:rsid w:val="005C723F"/>
    <w:rsid w:val="005D18FB"/>
    <w:rsid w:val="005D44FB"/>
    <w:rsid w:val="005D48A1"/>
    <w:rsid w:val="005D4CB7"/>
    <w:rsid w:val="005D6B3A"/>
    <w:rsid w:val="005E44DC"/>
    <w:rsid w:val="00600B5E"/>
    <w:rsid w:val="00601555"/>
    <w:rsid w:val="0060735B"/>
    <w:rsid w:val="0061137F"/>
    <w:rsid w:val="006144B0"/>
    <w:rsid w:val="00615BB6"/>
    <w:rsid w:val="006201AC"/>
    <w:rsid w:val="00626109"/>
    <w:rsid w:val="00627273"/>
    <w:rsid w:val="0062799E"/>
    <w:rsid w:val="00631EF7"/>
    <w:rsid w:val="006321A1"/>
    <w:rsid w:val="00636510"/>
    <w:rsid w:val="00636BCF"/>
    <w:rsid w:val="00636D72"/>
    <w:rsid w:val="00642477"/>
    <w:rsid w:val="006437C7"/>
    <w:rsid w:val="00646DFE"/>
    <w:rsid w:val="00647A24"/>
    <w:rsid w:val="00651BA3"/>
    <w:rsid w:val="006534A4"/>
    <w:rsid w:val="00654092"/>
    <w:rsid w:val="0065642C"/>
    <w:rsid w:val="006635AE"/>
    <w:rsid w:val="00666C08"/>
    <w:rsid w:val="00671E0B"/>
    <w:rsid w:val="00674813"/>
    <w:rsid w:val="00677190"/>
    <w:rsid w:val="00677723"/>
    <w:rsid w:val="006902AF"/>
    <w:rsid w:val="006952FC"/>
    <w:rsid w:val="0069611A"/>
    <w:rsid w:val="006A066C"/>
    <w:rsid w:val="006A125D"/>
    <w:rsid w:val="006A1B99"/>
    <w:rsid w:val="006A2C02"/>
    <w:rsid w:val="006A34A6"/>
    <w:rsid w:val="006A510B"/>
    <w:rsid w:val="006A6DF5"/>
    <w:rsid w:val="006A714A"/>
    <w:rsid w:val="006A78D5"/>
    <w:rsid w:val="006B2396"/>
    <w:rsid w:val="006B374A"/>
    <w:rsid w:val="006B4AFA"/>
    <w:rsid w:val="006B50CE"/>
    <w:rsid w:val="006B5DF5"/>
    <w:rsid w:val="006C0C5E"/>
    <w:rsid w:val="006C3188"/>
    <w:rsid w:val="006C3510"/>
    <w:rsid w:val="006C52BD"/>
    <w:rsid w:val="006C53AC"/>
    <w:rsid w:val="006C562F"/>
    <w:rsid w:val="006D271C"/>
    <w:rsid w:val="006D4F5D"/>
    <w:rsid w:val="006D56C7"/>
    <w:rsid w:val="006D5FEB"/>
    <w:rsid w:val="006E06A1"/>
    <w:rsid w:val="006E1C6F"/>
    <w:rsid w:val="006E5F96"/>
    <w:rsid w:val="006F3851"/>
    <w:rsid w:val="006F7532"/>
    <w:rsid w:val="00701F35"/>
    <w:rsid w:val="00702C97"/>
    <w:rsid w:val="00705112"/>
    <w:rsid w:val="007077EB"/>
    <w:rsid w:val="0071007E"/>
    <w:rsid w:val="0071183E"/>
    <w:rsid w:val="00715FE9"/>
    <w:rsid w:val="00717662"/>
    <w:rsid w:val="007247E7"/>
    <w:rsid w:val="00726EFD"/>
    <w:rsid w:val="00730A85"/>
    <w:rsid w:val="007318BB"/>
    <w:rsid w:val="00737A27"/>
    <w:rsid w:val="00741B9A"/>
    <w:rsid w:val="00742D49"/>
    <w:rsid w:val="0074434E"/>
    <w:rsid w:val="0074439D"/>
    <w:rsid w:val="00745186"/>
    <w:rsid w:val="00745D32"/>
    <w:rsid w:val="007539C3"/>
    <w:rsid w:val="00753DEC"/>
    <w:rsid w:val="00757490"/>
    <w:rsid w:val="00760DDE"/>
    <w:rsid w:val="00761073"/>
    <w:rsid w:val="00771652"/>
    <w:rsid w:val="00771846"/>
    <w:rsid w:val="00777304"/>
    <w:rsid w:val="007807F7"/>
    <w:rsid w:val="00784423"/>
    <w:rsid w:val="00784A73"/>
    <w:rsid w:val="00785CA6"/>
    <w:rsid w:val="00786181"/>
    <w:rsid w:val="007A12EB"/>
    <w:rsid w:val="007A3044"/>
    <w:rsid w:val="007A33E7"/>
    <w:rsid w:val="007A3C85"/>
    <w:rsid w:val="007A6AE6"/>
    <w:rsid w:val="007B00FF"/>
    <w:rsid w:val="007B04C2"/>
    <w:rsid w:val="007B0800"/>
    <w:rsid w:val="007B1529"/>
    <w:rsid w:val="007B1E16"/>
    <w:rsid w:val="007C0D02"/>
    <w:rsid w:val="007C0FB6"/>
    <w:rsid w:val="007C5CDD"/>
    <w:rsid w:val="007C6006"/>
    <w:rsid w:val="007C7D4E"/>
    <w:rsid w:val="007D0668"/>
    <w:rsid w:val="007D338A"/>
    <w:rsid w:val="007D34B4"/>
    <w:rsid w:val="007D5400"/>
    <w:rsid w:val="007D707E"/>
    <w:rsid w:val="007E05B2"/>
    <w:rsid w:val="007E11A4"/>
    <w:rsid w:val="007E415A"/>
    <w:rsid w:val="007E6B76"/>
    <w:rsid w:val="007E6C03"/>
    <w:rsid w:val="007E7032"/>
    <w:rsid w:val="007F5BFF"/>
    <w:rsid w:val="007F5E0F"/>
    <w:rsid w:val="007F6001"/>
    <w:rsid w:val="007F631C"/>
    <w:rsid w:val="007F6466"/>
    <w:rsid w:val="007F7953"/>
    <w:rsid w:val="00803D2A"/>
    <w:rsid w:val="008059B5"/>
    <w:rsid w:val="0080679E"/>
    <w:rsid w:val="00806D56"/>
    <w:rsid w:val="00810666"/>
    <w:rsid w:val="008113FE"/>
    <w:rsid w:val="00813E0C"/>
    <w:rsid w:val="00816D5D"/>
    <w:rsid w:val="00824BFB"/>
    <w:rsid w:val="0083392B"/>
    <w:rsid w:val="00834617"/>
    <w:rsid w:val="00840441"/>
    <w:rsid w:val="00840851"/>
    <w:rsid w:val="0084377B"/>
    <w:rsid w:val="00844BC9"/>
    <w:rsid w:val="0084702F"/>
    <w:rsid w:val="00850805"/>
    <w:rsid w:val="00850BDF"/>
    <w:rsid w:val="00850F3A"/>
    <w:rsid w:val="008550FA"/>
    <w:rsid w:val="0085524F"/>
    <w:rsid w:val="00855FE0"/>
    <w:rsid w:val="00856F71"/>
    <w:rsid w:val="00857AE9"/>
    <w:rsid w:val="00860B32"/>
    <w:rsid w:val="0086189D"/>
    <w:rsid w:val="00863164"/>
    <w:rsid w:val="00864327"/>
    <w:rsid w:val="008648B8"/>
    <w:rsid w:val="0086512B"/>
    <w:rsid w:val="008702F8"/>
    <w:rsid w:val="008740AC"/>
    <w:rsid w:val="008740ED"/>
    <w:rsid w:val="008770BC"/>
    <w:rsid w:val="00883502"/>
    <w:rsid w:val="0089204B"/>
    <w:rsid w:val="008928F6"/>
    <w:rsid w:val="008A237A"/>
    <w:rsid w:val="008A255C"/>
    <w:rsid w:val="008A2FB4"/>
    <w:rsid w:val="008A4D10"/>
    <w:rsid w:val="008B24E0"/>
    <w:rsid w:val="008B29F5"/>
    <w:rsid w:val="008B3A40"/>
    <w:rsid w:val="008B54BC"/>
    <w:rsid w:val="008B5716"/>
    <w:rsid w:val="008B623A"/>
    <w:rsid w:val="008C065A"/>
    <w:rsid w:val="008C1D3D"/>
    <w:rsid w:val="008C25DA"/>
    <w:rsid w:val="008C5D7E"/>
    <w:rsid w:val="008C5EE4"/>
    <w:rsid w:val="008D011A"/>
    <w:rsid w:val="008D0A1C"/>
    <w:rsid w:val="008D1789"/>
    <w:rsid w:val="008D2E95"/>
    <w:rsid w:val="008D2EC2"/>
    <w:rsid w:val="008D4B81"/>
    <w:rsid w:val="008D5F8E"/>
    <w:rsid w:val="008E0081"/>
    <w:rsid w:val="008E1DCB"/>
    <w:rsid w:val="008E2578"/>
    <w:rsid w:val="008E28BC"/>
    <w:rsid w:val="008E7468"/>
    <w:rsid w:val="008F0D82"/>
    <w:rsid w:val="008F1597"/>
    <w:rsid w:val="008F163C"/>
    <w:rsid w:val="008F390D"/>
    <w:rsid w:val="008F3C94"/>
    <w:rsid w:val="00901C5A"/>
    <w:rsid w:val="00903956"/>
    <w:rsid w:val="00910866"/>
    <w:rsid w:val="009112C2"/>
    <w:rsid w:val="00913444"/>
    <w:rsid w:val="00914F1E"/>
    <w:rsid w:val="00917787"/>
    <w:rsid w:val="00924B19"/>
    <w:rsid w:val="0092534E"/>
    <w:rsid w:val="00926461"/>
    <w:rsid w:val="009327EE"/>
    <w:rsid w:val="00935281"/>
    <w:rsid w:val="00936C6F"/>
    <w:rsid w:val="00937454"/>
    <w:rsid w:val="009403F4"/>
    <w:rsid w:val="00947211"/>
    <w:rsid w:val="009527C3"/>
    <w:rsid w:val="00952FDD"/>
    <w:rsid w:val="00956DFE"/>
    <w:rsid w:val="009577E5"/>
    <w:rsid w:val="009579A3"/>
    <w:rsid w:val="00960A79"/>
    <w:rsid w:val="0096232E"/>
    <w:rsid w:val="009629D6"/>
    <w:rsid w:val="0096583E"/>
    <w:rsid w:val="00970152"/>
    <w:rsid w:val="00971F22"/>
    <w:rsid w:val="00973332"/>
    <w:rsid w:val="00975C98"/>
    <w:rsid w:val="0098343A"/>
    <w:rsid w:val="00986DD9"/>
    <w:rsid w:val="00987ACA"/>
    <w:rsid w:val="009910A2"/>
    <w:rsid w:val="00996C7A"/>
    <w:rsid w:val="009A3AC8"/>
    <w:rsid w:val="009A46FA"/>
    <w:rsid w:val="009B3E0D"/>
    <w:rsid w:val="009D2CA7"/>
    <w:rsid w:val="009D3EFA"/>
    <w:rsid w:val="009D4028"/>
    <w:rsid w:val="009D63BE"/>
    <w:rsid w:val="009D6C65"/>
    <w:rsid w:val="009D7004"/>
    <w:rsid w:val="009E0C9A"/>
    <w:rsid w:val="009E5973"/>
    <w:rsid w:val="009E5B6C"/>
    <w:rsid w:val="009E684F"/>
    <w:rsid w:val="009E7D04"/>
    <w:rsid w:val="009F14C6"/>
    <w:rsid w:val="009F3400"/>
    <w:rsid w:val="009F5FB0"/>
    <w:rsid w:val="009F6E12"/>
    <w:rsid w:val="00A0007A"/>
    <w:rsid w:val="00A010A4"/>
    <w:rsid w:val="00A0457E"/>
    <w:rsid w:val="00A07893"/>
    <w:rsid w:val="00A07FC2"/>
    <w:rsid w:val="00A10722"/>
    <w:rsid w:val="00A11987"/>
    <w:rsid w:val="00A13898"/>
    <w:rsid w:val="00A14F20"/>
    <w:rsid w:val="00A20AAC"/>
    <w:rsid w:val="00A211A9"/>
    <w:rsid w:val="00A22558"/>
    <w:rsid w:val="00A2441B"/>
    <w:rsid w:val="00A30522"/>
    <w:rsid w:val="00A315CD"/>
    <w:rsid w:val="00A36B37"/>
    <w:rsid w:val="00A37DCD"/>
    <w:rsid w:val="00A40FF6"/>
    <w:rsid w:val="00A508B0"/>
    <w:rsid w:val="00A54969"/>
    <w:rsid w:val="00A54CE4"/>
    <w:rsid w:val="00A63802"/>
    <w:rsid w:val="00A641BF"/>
    <w:rsid w:val="00A65D99"/>
    <w:rsid w:val="00A7078C"/>
    <w:rsid w:val="00A72B1E"/>
    <w:rsid w:val="00A73AA8"/>
    <w:rsid w:val="00A77F55"/>
    <w:rsid w:val="00A80922"/>
    <w:rsid w:val="00A8201C"/>
    <w:rsid w:val="00A84462"/>
    <w:rsid w:val="00A8776D"/>
    <w:rsid w:val="00A9232E"/>
    <w:rsid w:val="00A97455"/>
    <w:rsid w:val="00AA08CE"/>
    <w:rsid w:val="00AA1E40"/>
    <w:rsid w:val="00AA3D52"/>
    <w:rsid w:val="00AA7E8E"/>
    <w:rsid w:val="00AB07F6"/>
    <w:rsid w:val="00AB30AF"/>
    <w:rsid w:val="00AB3F7F"/>
    <w:rsid w:val="00AB7D2F"/>
    <w:rsid w:val="00AC1F45"/>
    <w:rsid w:val="00AC3505"/>
    <w:rsid w:val="00AC3898"/>
    <w:rsid w:val="00AC3AD3"/>
    <w:rsid w:val="00AC6725"/>
    <w:rsid w:val="00AC7623"/>
    <w:rsid w:val="00AD0820"/>
    <w:rsid w:val="00AD3B95"/>
    <w:rsid w:val="00AD3F5D"/>
    <w:rsid w:val="00AD52DD"/>
    <w:rsid w:val="00AE526A"/>
    <w:rsid w:val="00AE5CF2"/>
    <w:rsid w:val="00AE7931"/>
    <w:rsid w:val="00AF16D5"/>
    <w:rsid w:val="00AF6FFF"/>
    <w:rsid w:val="00B0056E"/>
    <w:rsid w:val="00B011D5"/>
    <w:rsid w:val="00B0173D"/>
    <w:rsid w:val="00B021D6"/>
    <w:rsid w:val="00B02960"/>
    <w:rsid w:val="00B042CC"/>
    <w:rsid w:val="00B05516"/>
    <w:rsid w:val="00B06014"/>
    <w:rsid w:val="00B06EE3"/>
    <w:rsid w:val="00B12904"/>
    <w:rsid w:val="00B14F44"/>
    <w:rsid w:val="00B16B65"/>
    <w:rsid w:val="00B17B66"/>
    <w:rsid w:val="00B20B5C"/>
    <w:rsid w:val="00B2248D"/>
    <w:rsid w:val="00B23C70"/>
    <w:rsid w:val="00B27324"/>
    <w:rsid w:val="00B3170B"/>
    <w:rsid w:val="00B3523E"/>
    <w:rsid w:val="00B35A39"/>
    <w:rsid w:val="00B35E44"/>
    <w:rsid w:val="00B36D31"/>
    <w:rsid w:val="00B406CC"/>
    <w:rsid w:val="00B4299F"/>
    <w:rsid w:val="00B43FC0"/>
    <w:rsid w:val="00B45107"/>
    <w:rsid w:val="00B46B57"/>
    <w:rsid w:val="00B54801"/>
    <w:rsid w:val="00B60A2F"/>
    <w:rsid w:val="00B61D37"/>
    <w:rsid w:val="00B6268C"/>
    <w:rsid w:val="00B63A27"/>
    <w:rsid w:val="00B65CC5"/>
    <w:rsid w:val="00B66C02"/>
    <w:rsid w:val="00B66DD6"/>
    <w:rsid w:val="00B674AD"/>
    <w:rsid w:val="00B67C66"/>
    <w:rsid w:val="00B71DC6"/>
    <w:rsid w:val="00B72930"/>
    <w:rsid w:val="00B74FF6"/>
    <w:rsid w:val="00B7727F"/>
    <w:rsid w:val="00B81D31"/>
    <w:rsid w:val="00B94467"/>
    <w:rsid w:val="00B9537E"/>
    <w:rsid w:val="00B96246"/>
    <w:rsid w:val="00BA4CA7"/>
    <w:rsid w:val="00BA5CED"/>
    <w:rsid w:val="00BB090A"/>
    <w:rsid w:val="00BB0DDB"/>
    <w:rsid w:val="00BB37AC"/>
    <w:rsid w:val="00BB4D78"/>
    <w:rsid w:val="00BB70FA"/>
    <w:rsid w:val="00BB7B3F"/>
    <w:rsid w:val="00BC0488"/>
    <w:rsid w:val="00BC1195"/>
    <w:rsid w:val="00BC5DF5"/>
    <w:rsid w:val="00BC66F9"/>
    <w:rsid w:val="00BC70F2"/>
    <w:rsid w:val="00BD08C1"/>
    <w:rsid w:val="00BD17C8"/>
    <w:rsid w:val="00BD17D1"/>
    <w:rsid w:val="00BD188C"/>
    <w:rsid w:val="00BD29B7"/>
    <w:rsid w:val="00BD3ADD"/>
    <w:rsid w:val="00BD65B9"/>
    <w:rsid w:val="00BD6BC9"/>
    <w:rsid w:val="00BE002F"/>
    <w:rsid w:val="00BE01E3"/>
    <w:rsid w:val="00BE0425"/>
    <w:rsid w:val="00BE4113"/>
    <w:rsid w:val="00BE7387"/>
    <w:rsid w:val="00BE789B"/>
    <w:rsid w:val="00BF00CF"/>
    <w:rsid w:val="00BF2482"/>
    <w:rsid w:val="00BF3C1D"/>
    <w:rsid w:val="00BF3E19"/>
    <w:rsid w:val="00BF62A0"/>
    <w:rsid w:val="00BF74BD"/>
    <w:rsid w:val="00C00350"/>
    <w:rsid w:val="00C00722"/>
    <w:rsid w:val="00C0210C"/>
    <w:rsid w:val="00C04FBA"/>
    <w:rsid w:val="00C06301"/>
    <w:rsid w:val="00C064A8"/>
    <w:rsid w:val="00C10B1C"/>
    <w:rsid w:val="00C119D2"/>
    <w:rsid w:val="00C14712"/>
    <w:rsid w:val="00C16854"/>
    <w:rsid w:val="00C168F7"/>
    <w:rsid w:val="00C2580D"/>
    <w:rsid w:val="00C2683A"/>
    <w:rsid w:val="00C3308A"/>
    <w:rsid w:val="00C330CA"/>
    <w:rsid w:val="00C3325B"/>
    <w:rsid w:val="00C351FE"/>
    <w:rsid w:val="00C55108"/>
    <w:rsid w:val="00C60294"/>
    <w:rsid w:val="00C63E82"/>
    <w:rsid w:val="00C64022"/>
    <w:rsid w:val="00C64FE6"/>
    <w:rsid w:val="00C6750D"/>
    <w:rsid w:val="00C7197B"/>
    <w:rsid w:val="00C71D2B"/>
    <w:rsid w:val="00C72726"/>
    <w:rsid w:val="00C74BAE"/>
    <w:rsid w:val="00C86C5B"/>
    <w:rsid w:val="00C874A8"/>
    <w:rsid w:val="00C90EB6"/>
    <w:rsid w:val="00C94672"/>
    <w:rsid w:val="00C967B6"/>
    <w:rsid w:val="00CA059D"/>
    <w:rsid w:val="00CA5DD8"/>
    <w:rsid w:val="00CA5E52"/>
    <w:rsid w:val="00CA6585"/>
    <w:rsid w:val="00CA74B0"/>
    <w:rsid w:val="00CA7512"/>
    <w:rsid w:val="00CB16A8"/>
    <w:rsid w:val="00CB3353"/>
    <w:rsid w:val="00CB5242"/>
    <w:rsid w:val="00CC1302"/>
    <w:rsid w:val="00CC16ED"/>
    <w:rsid w:val="00CC2250"/>
    <w:rsid w:val="00CC68CF"/>
    <w:rsid w:val="00CC7D1E"/>
    <w:rsid w:val="00CD0B3C"/>
    <w:rsid w:val="00CD3CDF"/>
    <w:rsid w:val="00CD6202"/>
    <w:rsid w:val="00CE0C45"/>
    <w:rsid w:val="00CE13F6"/>
    <w:rsid w:val="00CE31F9"/>
    <w:rsid w:val="00CE431C"/>
    <w:rsid w:val="00CE514A"/>
    <w:rsid w:val="00CE5B15"/>
    <w:rsid w:val="00CF43AD"/>
    <w:rsid w:val="00CF442E"/>
    <w:rsid w:val="00CF6BDB"/>
    <w:rsid w:val="00D041B4"/>
    <w:rsid w:val="00D04243"/>
    <w:rsid w:val="00D13690"/>
    <w:rsid w:val="00D14217"/>
    <w:rsid w:val="00D14D7E"/>
    <w:rsid w:val="00D17A53"/>
    <w:rsid w:val="00D227F4"/>
    <w:rsid w:val="00D23E86"/>
    <w:rsid w:val="00D24ABB"/>
    <w:rsid w:val="00D320F4"/>
    <w:rsid w:val="00D323C0"/>
    <w:rsid w:val="00D36AF3"/>
    <w:rsid w:val="00D4339B"/>
    <w:rsid w:val="00D460DA"/>
    <w:rsid w:val="00D47E3E"/>
    <w:rsid w:val="00D62015"/>
    <w:rsid w:val="00D648F1"/>
    <w:rsid w:val="00D673E3"/>
    <w:rsid w:val="00D72622"/>
    <w:rsid w:val="00D77A6E"/>
    <w:rsid w:val="00D80F96"/>
    <w:rsid w:val="00D850DB"/>
    <w:rsid w:val="00D90879"/>
    <w:rsid w:val="00D919FB"/>
    <w:rsid w:val="00D93984"/>
    <w:rsid w:val="00D94996"/>
    <w:rsid w:val="00DA21ED"/>
    <w:rsid w:val="00DA34A2"/>
    <w:rsid w:val="00DA3577"/>
    <w:rsid w:val="00DA5864"/>
    <w:rsid w:val="00DA7BC4"/>
    <w:rsid w:val="00DB32A2"/>
    <w:rsid w:val="00DB38AE"/>
    <w:rsid w:val="00DB41C6"/>
    <w:rsid w:val="00DB4E6B"/>
    <w:rsid w:val="00DC0177"/>
    <w:rsid w:val="00DC0B03"/>
    <w:rsid w:val="00DC3F78"/>
    <w:rsid w:val="00DC554F"/>
    <w:rsid w:val="00DC791C"/>
    <w:rsid w:val="00DD155F"/>
    <w:rsid w:val="00DD2181"/>
    <w:rsid w:val="00DD44C5"/>
    <w:rsid w:val="00DE1B53"/>
    <w:rsid w:val="00DE218B"/>
    <w:rsid w:val="00DE3AA7"/>
    <w:rsid w:val="00DE4069"/>
    <w:rsid w:val="00DE79C0"/>
    <w:rsid w:val="00DE7D9F"/>
    <w:rsid w:val="00DF03E0"/>
    <w:rsid w:val="00DF4994"/>
    <w:rsid w:val="00DF5C32"/>
    <w:rsid w:val="00DF5E2E"/>
    <w:rsid w:val="00E01A09"/>
    <w:rsid w:val="00E025AD"/>
    <w:rsid w:val="00E0534D"/>
    <w:rsid w:val="00E10E41"/>
    <w:rsid w:val="00E11459"/>
    <w:rsid w:val="00E12796"/>
    <w:rsid w:val="00E17CEF"/>
    <w:rsid w:val="00E23F5A"/>
    <w:rsid w:val="00E304D4"/>
    <w:rsid w:val="00E308F8"/>
    <w:rsid w:val="00E33289"/>
    <w:rsid w:val="00E3433B"/>
    <w:rsid w:val="00E34C74"/>
    <w:rsid w:val="00E35121"/>
    <w:rsid w:val="00E3543B"/>
    <w:rsid w:val="00E355F2"/>
    <w:rsid w:val="00E37600"/>
    <w:rsid w:val="00E47986"/>
    <w:rsid w:val="00E51421"/>
    <w:rsid w:val="00E557BD"/>
    <w:rsid w:val="00E55B5E"/>
    <w:rsid w:val="00E56A6B"/>
    <w:rsid w:val="00E75C20"/>
    <w:rsid w:val="00E83C8B"/>
    <w:rsid w:val="00E84112"/>
    <w:rsid w:val="00E848C8"/>
    <w:rsid w:val="00E8539F"/>
    <w:rsid w:val="00E90C8B"/>
    <w:rsid w:val="00E92594"/>
    <w:rsid w:val="00E942A0"/>
    <w:rsid w:val="00E9462E"/>
    <w:rsid w:val="00EA0CA7"/>
    <w:rsid w:val="00EA1F56"/>
    <w:rsid w:val="00EA2D7B"/>
    <w:rsid w:val="00EB52E6"/>
    <w:rsid w:val="00EB5346"/>
    <w:rsid w:val="00EB6188"/>
    <w:rsid w:val="00EC0D7D"/>
    <w:rsid w:val="00EC3D1D"/>
    <w:rsid w:val="00EC4C97"/>
    <w:rsid w:val="00ED1A47"/>
    <w:rsid w:val="00ED3B6C"/>
    <w:rsid w:val="00ED625D"/>
    <w:rsid w:val="00ED6A5F"/>
    <w:rsid w:val="00ED729C"/>
    <w:rsid w:val="00ED75D6"/>
    <w:rsid w:val="00EE4D83"/>
    <w:rsid w:val="00EE5F22"/>
    <w:rsid w:val="00EE614F"/>
    <w:rsid w:val="00EE638C"/>
    <w:rsid w:val="00EF1744"/>
    <w:rsid w:val="00EF2F3D"/>
    <w:rsid w:val="00F00112"/>
    <w:rsid w:val="00F011A9"/>
    <w:rsid w:val="00F01A71"/>
    <w:rsid w:val="00F024C3"/>
    <w:rsid w:val="00F026A8"/>
    <w:rsid w:val="00F051BB"/>
    <w:rsid w:val="00F05C5A"/>
    <w:rsid w:val="00F071EE"/>
    <w:rsid w:val="00F101B1"/>
    <w:rsid w:val="00F117C6"/>
    <w:rsid w:val="00F121BA"/>
    <w:rsid w:val="00F1474D"/>
    <w:rsid w:val="00F216C0"/>
    <w:rsid w:val="00F2184E"/>
    <w:rsid w:val="00F23146"/>
    <w:rsid w:val="00F23170"/>
    <w:rsid w:val="00F304B8"/>
    <w:rsid w:val="00F33A1D"/>
    <w:rsid w:val="00F4111F"/>
    <w:rsid w:val="00F448AB"/>
    <w:rsid w:val="00F52586"/>
    <w:rsid w:val="00F52A53"/>
    <w:rsid w:val="00F55C75"/>
    <w:rsid w:val="00F5641F"/>
    <w:rsid w:val="00F61670"/>
    <w:rsid w:val="00F62C74"/>
    <w:rsid w:val="00F66ADC"/>
    <w:rsid w:val="00F72DFD"/>
    <w:rsid w:val="00F83CA0"/>
    <w:rsid w:val="00F917E1"/>
    <w:rsid w:val="00F938AD"/>
    <w:rsid w:val="00F9586A"/>
    <w:rsid w:val="00FA11A8"/>
    <w:rsid w:val="00FA1975"/>
    <w:rsid w:val="00FA39BF"/>
    <w:rsid w:val="00FB47C2"/>
    <w:rsid w:val="00FB5652"/>
    <w:rsid w:val="00FB5DBB"/>
    <w:rsid w:val="00FB7941"/>
    <w:rsid w:val="00FB7EE5"/>
    <w:rsid w:val="00FC12C9"/>
    <w:rsid w:val="00FC2167"/>
    <w:rsid w:val="00FC54BB"/>
    <w:rsid w:val="00FC706C"/>
    <w:rsid w:val="00FD2FE7"/>
    <w:rsid w:val="00FD390D"/>
    <w:rsid w:val="00FD3EB8"/>
    <w:rsid w:val="00FD6FEC"/>
    <w:rsid w:val="00FD7F3B"/>
    <w:rsid w:val="00FE0099"/>
    <w:rsid w:val="00FE0DE8"/>
    <w:rsid w:val="00FE2BE7"/>
    <w:rsid w:val="00FE6893"/>
    <w:rsid w:val="00FF6C4D"/>
    <w:rsid w:val="00FF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B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5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F5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F518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51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51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5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15D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75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1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751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1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51D7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7C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B67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7CB"/>
    <w:rPr>
      <w:sz w:val="22"/>
      <w:szCs w:val="22"/>
      <w:lang w:eastAsia="en-US"/>
    </w:rPr>
  </w:style>
  <w:style w:type="paragraph" w:customStyle="1" w:styleId="Default">
    <w:name w:val="Default"/>
    <w:rsid w:val="004C1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760DD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60DD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153DA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53DA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sp_stob1@wist.com.pl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0D1D-67BE-41C7-AAC8-C0258CAE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2488</Words>
  <Characters>14933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Panek</dc:creator>
  <cp:lastModifiedBy>CP24</cp:lastModifiedBy>
  <cp:revision>2</cp:revision>
  <cp:lastPrinted>2025-02-27T11:26:00Z</cp:lastPrinted>
  <dcterms:created xsi:type="dcterms:W3CDTF">2026-02-09T15:45:00Z</dcterms:created>
  <dcterms:modified xsi:type="dcterms:W3CDTF">2026-02-09T15:45:00Z</dcterms:modified>
</cp:coreProperties>
</file>